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B238A" w14:textId="496A52D4" w:rsidR="0052139F" w:rsidRDefault="004B6E41" w:rsidP="0052139F">
      <w:pPr>
        <w:ind w:left="6480"/>
        <w:rPr>
          <w:b/>
          <w:i/>
          <w:color w:val="000000"/>
          <w:sz w:val="24"/>
          <w:szCs w:val="24"/>
        </w:rPr>
      </w:pPr>
      <w:r>
        <w:rPr>
          <w:b/>
          <w:bCs/>
          <w:color w:val="000000"/>
        </w:rPr>
        <w:t xml:space="preserve">                                     Formularul 1</w:t>
      </w:r>
    </w:p>
    <w:p w14:paraId="766F3C32" w14:textId="77777777" w:rsidR="0052139F" w:rsidRDefault="0052139F" w:rsidP="0052139F">
      <w:pPr>
        <w:autoSpaceDE w:val="0"/>
        <w:autoSpaceDN w:val="0"/>
        <w:adjustRightInd w:val="0"/>
        <w:jc w:val="both"/>
        <w:rPr>
          <w:b/>
          <w:i/>
          <w:color w:val="000000"/>
          <w:sz w:val="24"/>
          <w:szCs w:val="24"/>
        </w:rPr>
      </w:pPr>
    </w:p>
    <w:p w14:paraId="24654CEA" w14:textId="77777777" w:rsidR="0052139F" w:rsidRPr="00EB58E1" w:rsidRDefault="0052139F" w:rsidP="0052139F">
      <w:pPr>
        <w:autoSpaceDE w:val="0"/>
        <w:jc w:val="center"/>
        <w:rPr>
          <w:b/>
          <w:bCs/>
          <w:color w:val="000000"/>
          <w:sz w:val="22"/>
          <w:szCs w:val="22"/>
        </w:rPr>
      </w:pPr>
      <w:r w:rsidRPr="00EB58E1">
        <w:rPr>
          <w:b/>
          <w:bCs/>
          <w:color w:val="000000"/>
          <w:sz w:val="22"/>
          <w:szCs w:val="22"/>
        </w:rPr>
        <w:t>DECLARAŢIE</w:t>
      </w:r>
    </w:p>
    <w:p w14:paraId="5D44857F" w14:textId="77777777" w:rsidR="0052139F" w:rsidRPr="00EB58E1" w:rsidRDefault="0052139F" w:rsidP="0052139F">
      <w:pPr>
        <w:autoSpaceDE w:val="0"/>
        <w:jc w:val="center"/>
        <w:rPr>
          <w:b/>
          <w:bCs/>
          <w:color w:val="000000"/>
          <w:sz w:val="22"/>
          <w:szCs w:val="22"/>
        </w:rPr>
      </w:pPr>
      <w:r w:rsidRPr="00EB58E1">
        <w:rPr>
          <w:b/>
          <w:bCs/>
          <w:color w:val="000000"/>
          <w:sz w:val="22"/>
          <w:szCs w:val="22"/>
        </w:rPr>
        <w:t>privind conflictul de interese pentru ofertanți /candidați/ofertanţi asociaţi/</w:t>
      </w:r>
    </w:p>
    <w:p w14:paraId="28C246D5" w14:textId="77777777" w:rsidR="0052139F" w:rsidRPr="00EB58E1" w:rsidRDefault="0052139F" w:rsidP="0052139F">
      <w:pPr>
        <w:autoSpaceDE w:val="0"/>
        <w:jc w:val="center"/>
        <w:rPr>
          <w:b/>
          <w:bCs/>
          <w:color w:val="000000"/>
          <w:sz w:val="22"/>
          <w:szCs w:val="22"/>
        </w:rPr>
      </w:pPr>
      <w:r w:rsidRPr="00EB58E1">
        <w:rPr>
          <w:b/>
          <w:bCs/>
          <w:color w:val="000000"/>
          <w:sz w:val="22"/>
          <w:szCs w:val="22"/>
        </w:rPr>
        <w:t xml:space="preserve">subcontractanţi/terți susținători, conform art. 59 și art.60 </w:t>
      </w:r>
    </w:p>
    <w:p w14:paraId="40243039" w14:textId="77777777" w:rsidR="0052139F" w:rsidRDefault="0052139F" w:rsidP="0052139F">
      <w:pPr>
        <w:autoSpaceDE w:val="0"/>
        <w:jc w:val="center"/>
        <w:rPr>
          <w:b/>
          <w:color w:val="000000"/>
          <w:sz w:val="22"/>
          <w:szCs w:val="22"/>
        </w:rPr>
      </w:pPr>
      <w:r w:rsidRPr="00EB58E1">
        <w:rPr>
          <w:b/>
          <w:bCs/>
          <w:color w:val="000000"/>
          <w:sz w:val="22"/>
          <w:szCs w:val="22"/>
        </w:rPr>
        <w:t>din legea 98/2016</w:t>
      </w:r>
      <w:r w:rsidRPr="00EB58E1">
        <w:rPr>
          <w:b/>
          <w:color w:val="000000"/>
          <w:sz w:val="22"/>
          <w:szCs w:val="22"/>
        </w:rPr>
        <w:t xml:space="preserve"> privind achizițiile publice</w:t>
      </w:r>
    </w:p>
    <w:p w14:paraId="282117E4" w14:textId="77777777" w:rsidR="00EB58E1" w:rsidRDefault="00EB58E1" w:rsidP="0052139F">
      <w:pPr>
        <w:autoSpaceDE w:val="0"/>
        <w:jc w:val="center"/>
        <w:rPr>
          <w:b/>
          <w:color w:val="000000"/>
          <w:sz w:val="22"/>
          <w:szCs w:val="22"/>
        </w:rPr>
      </w:pPr>
    </w:p>
    <w:p w14:paraId="097F11B6" w14:textId="77777777" w:rsidR="00EB58E1" w:rsidRPr="00EB58E1" w:rsidRDefault="00EB58E1" w:rsidP="0052139F">
      <w:pPr>
        <w:autoSpaceDE w:val="0"/>
        <w:jc w:val="center"/>
        <w:rPr>
          <w:b/>
          <w:bCs/>
          <w:color w:val="000000"/>
          <w:sz w:val="22"/>
          <w:szCs w:val="22"/>
        </w:rPr>
      </w:pPr>
    </w:p>
    <w:p w14:paraId="475AC230" w14:textId="50892C3A" w:rsidR="0052139F" w:rsidRPr="00EB58E1" w:rsidRDefault="0052139F" w:rsidP="0052139F">
      <w:pPr>
        <w:pStyle w:val="ListParagraph"/>
        <w:widowControl w:val="0"/>
        <w:numPr>
          <w:ilvl w:val="0"/>
          <w:numId w:val="1"/>
        </w:numPr>
        <w:tabs>
          <w:tab w:val="left" w:pos="180"/>
        </w:tabs>
        <w:autoSpaceDE w:val="0"/>
        <w:autoSpaceDN w:val="0"/>
        <w:ind w:left="0" w:firstLine="0"/>
        <w:contextualSpacing w:val="0"/>
        <w:jc w:val="both"/>
        <w:rPr>
          <w:b/>
          <w:bCs/>
          <w:color w:val="000000"/>
          <w:sz w:val="22"/>
          <w:szCs w:val="22"/>
        </w:rPr>
      </w:pPr>
      <w:r w:rsidRPr="00EB58E1">
        <w:rPr>
          <w:color w:val="000000"/>
          <w:sz w:val="22"/>
          <w:szCs w:val="22"/>
        </w:rPr>
        <w:t xml:space="preserve"> Subsemnatul/a_____________________________________________________ în calitate de _______________________________</w:t>
      </w:r>
      <w:r w:rsidRPr="00EB58E1">
        <w:rPr>
          <w:i/>
          <w:color w:val="000000"/>
          <w:sz w:val="22"/>
          <w:szCs w:val="22"/>
        </w:rPr>
        <w:t xml:space="preserve"> (ofertant/candidat/ ofertant asociat/ subcontractant/ terţ susţinător),</w:t>
      </w:r>
      <w:r w:rsidRPr="00EB58E1">
        <w:rPr>
          <w:color w:val="000000"/>
          <w:sz w:val="22"/>
          <w:szCs w:val="22"/>
        </w:rPr>
        <w:t xml:space="preserve"> la </w:t>
      </w:r>
      <w:r w:rsidRPr="00755890">
        <w:rPr>
          <w:color w:val="000000"/>
          <w:sz w:val="22"/>
          <w:szCs w:val="22"/>
        </w:rPr>
        <w:t xml:space="preserve">procedura având ca obiect </w:t>
      </w:r>
      <w:r w:rsidR="00755890" w:rsidRPr="00755890">
        <w:rPr>
          <w:b/>
          <w:bCs/>
          <w:i/>
          <w:iCs/>
          <w:color w:val="000000"/>
          <w:sz w:val="22"/>
          <w:szCs w:val="22"/>
        </w:rPr>
        <w:t>”</w:t>
      </w:r>
      <w:r w:rsidR="00755890" w:rsidRPr="00755890">
        <w:rPr>
          <w:b/>
          <w:bCs/>
          <w:i/>
          <w:iCs/>
          <w:sz w:val="22"/>
          <w:szCs w:val="22"/>
          <w:lang w:eastAsia="zh-CN"/>
        </w:rPr>
        <w:t xml:space="preserve">Servicii </w:t>
      </w:r>
      <w:bookmarkStart w:id="0" w:name="_Hlk195693958"/>
      <w:r w:rsidR="00755890" w:rsidRPr="00755890">
        <w:rPr>
          <w:b/>
          <w:bCs/>
          <w:i/>
          <w:iCs/>
          <w:sz w:val="22"/>
          <w:szCs w:val="22"/>
          <w:lang w:eastAsia="zh-CN"/>
        </w:rPr>
        <w:t>de pază și protecție pentru obiectivele, Incintă fosta Platformă CET, situată în Brașov, str. Timiș - Triaj nr. 6 și Stație CFU situată la 3 km de incinta principală, înspre Hărman</w:t>
      </w:r>
      <w:bookmarkEnd w:id="0"/>
      <w:r w:rsidR="00755890" w:rsidRPr="00755890">
        <w:rPr>
          <w:b/>
          <w:bCs/>
          <w:i/>
          <w:iCs/>
          <w:sz w:val="22"/>
          <w:szCs w:val="22"/>
          <w:lang w:eastAsia="zh-CN"/>
        </w:rPr>
        <w:t xml:space="preserve">” </w:t>
      </w:r>
      <w:r w:rsidRPr="00755890">
        <w:rPr>
          <w:color w:val="000000"/>
          <w:sz w:val="22"/>
          <w:szCs w:val="22"/>
        </w:rPr>
        <w:t>în temeiul art. 59 din Legea 98/2016  privind achizițiile publice, declar pe proprie răspundere,</w:t>
      </w:r>
      <w:r w:rsidRPr="00EB58E1">
        <w:rPr>
          <w:color w:val="000000"/>
          <w:sz w:val="22"/>
          <w:szCs w:val="22"/>
        </w:rPr>
        <w:t xml:space="preserve"> sub sancţiunea falsului în declaraţii si a excluderii din procedura de atribuire, ca nu ma incadrez in niciuna din situatiile prevazute la art.60 din Legea cu privire la conflictul de interese , cum ar fi:</w:t>
      </w:r>
    </w:p>
    <w:p w14:paraId="7FD89036" w14:textId="77777777" w:rsidR="0052139F" w:rsidRPr="00EB58E1" w:rsidRDefault="0052139F" w:rsidP="0052139F">
      <w:pPr>
        <w:jc w:val="both"/>
        <w:rPr>
          <w:color w:val="000000"/>
          <w:sz w:val="22"/>
          <w:szCs w:val="22"/>
        </w:rPr>
      </w:pPr>
      <w:r w:rsidRPr="00EB58E1">
        <w:rPr>
          <w:b/>
          <w:color w:val="000000"/>
          <w:sz w:val="22"/>
          <w:szCs w:val="22"/>
        </w:rPr>
        <w:t>a)</w:t>
      </w:r>
      <w:r w:rsidRPr="00EB58E1">
        <w:rPr>
          <w:color w:val="000000"/>
          <w:sz w:val="22"/>
          <w:szCs w:val="22"/>
        </w:rPr>
        <w:t xml:space="preserve"> 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 </w:t>
      </w:r>
    </w:p>
    <w:p w14:paraId="32217396" w14:textId="77777777" w:rsidR="0052139F" w:rsidRPr="00EB58E1" w:rsidRDefault="0052139F" w:rsidP="0052139F">
      <w:pPr>
        <w:jc w:val="both"/>
        <w:rPr>
          <w:color w:val="000000"/>
          <w:sz w:val="22"/>
          <w:szCs w:val="22"/>
        </w:rPr>
      </w:pPr>
      <w:r w:rsidRPr="00EB58E1">
        <w:rPr>
          <w:b/>
          <w:color w:val="000000"/>
          <w:sz w:val="22"/>
          <w:szCs w:val="22"/>
        </w:rPr>
        <w:t>b)</w:t>
      </w:r>
      <w:r w:rsidRPr="00EB58E1">
        <w:rPr>
          <w:color w:val="000000"/>
          <w:sz w:val="22"/>
          <w:szCs w:val="22"/>
        </w:rPr>
        <w:t xml:space="preserve">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 </w:t>
      </w:r>
    </w:p>
    <w:p w14:paraId="485C00A8" w14:textId="77777777" w:rsidR="0052139F" w:rsidRPr="00EB58E1" w:rsidRDefault="0052139F" w:rsidP="0052139F">
      <w:pPr>
        <w:jc w:val="both"/>
        <w:rPr>
          <w:color w:val="000000"/>
          <w:sz w:val="22"/>
          <w:szCs w:val="22"/>
        </w:rPr>
      </w:pPr>
      <w:r w:rsidRPr="00EB58E1">
        <w:rPr>
          <w:b/>
          <w:color w:val="000000"/>
          <w:sz w:val="22"/>
          <w:szCs w:val="22"/>
        </w:rPr>
        <w:t>c)</w:t>
      </w:r>
      <w:r w:rsidRPr="00EB58E1">
        <w:rPr>
          <w:color w:val="000000"/>
          <w:sz w:val="22"/>
          <w:szCs w:val="22"/>
        </w:rPr>
        <w:t xml:space="preserve">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 </w:t>
      </w:r>
    </w:p>
    <w:p w14:paraId="0C920B98" w14:textId="77777777" w:rsidR="0052139F" w:rsidRPr="00EB58E1" w:rsidRDefault="0052139F" w:rsidP="0052139F">
      <w:pPr>
        <w:jc w:val="both"/>
        <w:rPr>
          <w:color w:val="000000"/>
          <w:sz w:val="22"/>
          <w:szCs w:val="22"/>
        </w:rPr>
      </w:pPr>
      <w:r w:rsidRPr="00EB58E1">
        <w:rPr>
          <w:b/>
          <w:color w:val="000000"/>
          <w:sz w:val="22"/>
          <w:szCs w:val="22"/>
        </w:rPr>
        <w:t>d)</w:t>
      </w:r>
      <w:r w:rsidRPr="00EB58E1">
        <w:rPr>
          <w:color w:val="000000"/>
          <w:sz w:val="22"/>
          <w:szCs w:val="22"/>
        </w:rPr>
        <w:t xml:space="preserve"> 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59D38289" w14:textId="77777777" w:rsidR="0052139F" w:rsidRPr="00EB58E1" w:rsidRDefault="0052139F" w:rsidP="0052139F">
      <w:pPr>
        <w:jc w:val="both"/>
        <w:rPr>
          <w:color w:val="000000"/>
          <w:sz w:val="22"/>
          <w:szCs w:val="22"/>
        </w:rPr>
      </w:pPr>
      <w:r w:rsidRPr="00EB58E1">
        <w:rPr>
          <w:b/>
          <w:color w:val="000000"/>
          <w:sz w:val="22"/>
          <w:szCs w:val="22"/>
        </w:rPr>
        <w:t>e)</w:t>
      </w:r>
      <w:r w:rsidRPr="00EB58E1">
        <w:rPr>
          <w:color w:val="000000"/>
          <w:sz w:val="22"/>
          <w:szCs w:val="22"/>
        </w:rPr>
        <w:t xml:space="preserv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(2). În sensul dispoziţiilor lit. d), prin acţionar sau asociat semnificativ se înţelege persoana care exercită drepturi aferente unor acţiuni care, cumulate, reprezintă cel puţin 10% din capitalul social sau îi conferă deţinătorului cel puţin 10% din totalul drepturilor de vot în adunarea generală.</w:t>
      </w:r>
    </w:p>
    <w:p w14:paraId="2243A414" w14:textId="77777777" w:rsidR="0052139F" w:rsidRPr="00EB58E1" w:rsidRDefault="0052139F" w:rsidP="0052139F">
      <w:pPr>
        <w:jc w:val="both"/>
        <w:rPr>
          <w:color w:val="000000"/>
          <w:sz w:val="22"/>
          <w:szCs w:val="22"/>
        </w:rPr>
      </w:pPr>
      <w:r w:rsidRPr="00EB58E1">
        <w:rPr>
          <w:b/>
          <w:color w:val="000000"/>
          <w:sz w:val="22"/>
          <w:szCs w:val="22"/>
        </w:rPr>
        <w:t>2</w:t>
      </w:r>
      <w:r w:rsidRPr="00EB58E1">
        <w:rPr>
          <w:color w:val="000000"/>
          <w:sz w:val="22"/>
          <w:szCs w:val="22"/>
        </w:rPr>
        <w:t>. Subsemnatul/a__________________________________ declar că voi informa imediat autoritatea contractantă dacă vor interveni modificări în prezenta declaraţie la orice punct pe parcursul derulării contractului de achiziţie publică.</w:t>
      </w:r>
    </w:p>
    <w:p w14:paraId="17FA52BC" w14:textId="77777777" w:rsidR="0052139F" w:rsidRPr="00EB58E1" w:rsidRDefault="0052139F" w:rsidP="0052139F">
      <w:pPr>
        <w:pStyle w:val="BodyTextIndent"/>
        <w:ind w:firstLine="0"/>
        <w:rPr>
          <w:color w:val="000000"/>
          <w:sz w:val="22"/>
          <w:szCs w:val="22"/>
        </w:rPr>
      </w:pPr>
      <w:r w:rsidRPr="00EB58E1">
        <w:rPr>
          <w:b/>
          <w:color w:val="000000"/>
          <w:sz w:val="22"/>
          <w:szCs w:val="22"/>
        </w:rPr>
        <w:t>3</w:t>
      </w:r>
      <w:r w:rsidRPr="00EB58E1">
        <w:rPr>
          <w:color w:val="000000"/>
          <w:sz w:val="22"/>
          <w:szCs w:val="22"/>
        </w:rPr>
        <w:t>. De asemenea, declar că informaţiile furnizate sunt complete şi corecte în fiecare detaliu şi înţeleg că autoritatea contractantă are dreptul de a solicita, în scopul verificării şi confirmării documentelor care însoţesc oferta, orice informaţii suplimentare.</w:t>
      </w:r>
    </w:p>
    <w:p w14:paraId="7944A400" w14:textId="77777777" w:rsidR="0052139F" w:rsidRPr="00EB58E1" w:rsidRDefault="0052139F" w:rsidP="0052139F">
      <w:pPr>
        <w:pStyle w:val="BodyTextIndent"/>
        <w:ind w:firstLine="0"/>
        <w:rPr>
          <w:color w:val="000000"/>
          <w:sz w:val="22"/>
          <w:szCs w:val="22"/>
        </w:rPr>
      </w:pPr>
      <w:r w:rsidRPr="00EB58E1">
        <w:rPr>
          <w:b/>
          <w:color w:val="000000"/>
          <w:sz w:val="22"/>
          <w:szCs w:val="22"/>
        </w:rPr>
        <w:t>4</w:t>
      </w:r>
      <w:r w:rsidRPr="00EB58E1">
        <w:rPr>
          <w:color w:val="000000"/>
          <w:sz w:val="22"/>
          <w:szCs w:val="22"/>
        </w:rPr>
        <w:t xml:space="preserve">. Subsemnatul/a autorizez prin prezenta orice instituţie, societate comercială, bancă, alte persoane juridice să furnizeze informaţii reprezentanţilor autorizaţi ai ____________________ </w:t>
      </w:r>
      <w:r w:rsidRPr="00EB58E1">
        <w:rPr>
          <w:i/>
          <w:color w:val="000000"/>
          <w:sz w:val="22"/>
          <w:szCs w:val="22"/>
        </w:rPr>
        <w:t>(denumirea şi adresa autorităţii contractante)</w:t>
      </w:r>
      <w:r w:rsidRPr="00EB58E1">
        <w:rPr>
          <w:color w:val="000000"/>
          <w:sz w:val="22"/>
          <w:szCs w:val="22"/>
        </w:rPr>
        <w:t xml:space="preserve"> cu privire la orice aspect tehnic şi financiar în legătură cu activitatea noastră.</w:t>
      </w:r>
    </w:p>
    <w:p w14:paraId="59548C8F" w14:textId="77777777" w:rsidR="0052139F" w:rsidRDefault="0052139F" w:rsidP="0052139F">
      <w:pPr>
        <w:jc w:val="both"/>
        <w:rPr>
          <w:color w:val="000000"/>
          <w:sz w:val="22"/>
          <w:szCs w:val="22"/>
        </w:rPr>
      </w:pPr>
    </w:p>
    <w:p w14:paraId="588C2270" w14:textId="77777777" w:rsidR="00EB58E1" w:rsidRPr="00EB58E1" w:rsidRDefault="00EB58E1" w:rsidP="0052139F">
      <w:pPr>
        <w:jc w:val="both"/>
        <w:rPr>
          <w:color w:val="000000"/>
          <w:sz w:val="22"/>
          <w:szCs w:val="22"/>
        </w:rPr>
      </w:pPr>
    </w:p>
    <w:p w14:paraId="1BA12DD5" w14:textId="77777777" w:rsidR="0052139F" w:rsidRPr="00EB58E1" w:rsidRDefault="0052139F" w:rsidP="0052139F">
      <w:pPr>
        <w:ind w:firstLine="720"/>
        <w:jc w:val="both"/>
        <w:rPr>
          <w:color w:val="000000"/>
          <w:sz w:val="22"/>
          <w:szCs w:val="22"/>
        </w:rPr>
      </w:pPr>
      <w:r w:rsidRPr="00EB58E1">
        <w:rPr>
          <w:color w:val="000000"/>
          <w:sz w:val="22"/>
          <w:szCs w:val="22"/>
        </w:rPr>
        <w:t xml:space="preserve">Data completării: </w:t>
      </w:r>
      <w:r w:rsidRPr="00EB58E1">
        <w:rPr>
          <w:color w:val="000000"/>
          <w:sz w:val="22"/>
          <w:szCs w:val="22"/>
        </w:rPr>
        <w:tab/>
      </w:r>
      <w:r w:rsidRPr="00EB58E1">
        <w:rPr>
          <w:color w:val="000000"/>
          <w:sz w:val="22"/>
          <w:szCs w:val="22"/>
        </w:rPr>
        <w:tab/>
      </w:r>
      <w:r w:rsidRPr="00EB58E1">
        <w:rPr>
          <w:color w:val="000000"/>
          <w:sz w:val="22"/>
          <w:szCs w:val="22"/>
        </w:rPr>
        <w:tab/>
      </w:r>
      <w:r w:rsidRPr="00EB58E1">
        <w:rPr>
          <w:color w:val="000000"/>
          <w:sz w:val="22"/>
          <w:szCs w:val="22"/>
        </w:rPr>
        <w:tab/>
      </w:r>
      <w:r w:rsidRPr="00EB58E1">
        <w:rPr>
          <w:color w:val="000000"/>
          <w:sz w:val="22"/>
          <w:szCs w:val="22"/>
        </w:rPr>
        <w:tab/>
      </w:r>
      <w:r w:rsidRPr="00EB58E1">
        <w:rPr>
          <w:color w:val="000000"/>
          <w:sz w:val="22"/>
          <w:szCs w:val="22"/>
        </w:rPr>
        <w:tab/>
        <w:t xml:space="preserve">   Operator economic,</w:t>
      </w:r>
    </w:p>
    <w:p w14:paraId="1167FCBA" w14:textId="77777777" w:rsidR="0052139F" w:rsidRPr="00EB58E1" w:rsidRDefault="0052139F" w:rsidP="0052139F">
      <w:pPr>
        <w:ind w:left="5760" w:firstLine="720"/>
        <w:jc w:val="both"/>
        <w:rPr>
          <w:color w:val="000000"/>
          <w:sz w:val="22"/>
          <w:szCs w:val="22"/>
        </w:rPr>
      </w:pPr>
      <w:r w:rsidRPr="00EB58E1">
        <w:rPr>
          <w:color w:val="000000"/>
          <w:sz w:val="22"/>
          <w:szCs w:val="22"/>
        </w:rPr>
        <w:t>__________________</w:t>
      </w:r>
    </w:p>
    <w:p w14:paraId="5D5735D3" w14:textId="77777777" w:rsidR="0052139F" w:rsidRPr="00EB58E1" w:rsidRDefault="0052139F" w:rsidP="0052139F">
      <w:pPr>
        <w:jc w:val="both"/>
        <w:rPr>
          <w:i/>
          <w:color w:val="000000"/>
          <w:sz w:val="22"/>
          <w:szCs w:val="22"/>
        </w:rPr>
      </w:pPr>
      <w:r w:rsidRPr="00EB58E1">
        <w:rPr>
          <w:color w:val="000000"/>
          <w:sz w:val="22"/>
          <w:szCs w:val="22"/>
        </w:rPr>
        <w:tab/>
      </w:r>
      <w:r w:rsidRPr="00EB58E1">
        <w:rPr>
          <w:color w:val="000000"/>
          <w:sz w:val="22"/>
          <w:szCs w:val="22"/>
        </w:rPr>
        <w:tab/>
      </w:r>
      <w:r w:rsidRPr="00EB58E1">
        <w:rPr>
          <w:color w:val="000000"/>
          <w:sz w:val="22"/>
          <w:szCs w:val="22"/>
        </w:rPr>
        <w:tab/>
      </w:r>
      <w:r w:rsidRPr="00EB58E1">
        <w:rPr>
          <w:color w:val="000000"/>
          <w:sz w:val="22"/>
          <w:szCs w:val="22"/>
        </w:rPr>
        <w:tab/>
      </w:r>
      <w:r w:rsidRPr="00EB58E1">
        <w:rPr>
          <w:color w:val="000000"/>
          <w:sz w:val="22"/>
          <w:szCs w:val="22"/>
        </w:rPr>
        <w:tab/>
      </w:r>
      <w:r w:rsidRPr="00EB58E1">
        <w:rPr>
          <w:color w:val="000000"/>
          <w:sz w:val="22"/>
          <w:szCs w:val="22"/>
        </w:rPr>
        <w:tab/>
      </w:r>
      <w:r w:rsidRPr="00EB58E1">
        <w:rPr>
          <w:color w:val="000000"/>
          <w:sz w:val="22"/>
          <w:szCs w:val="22"/>
        </w:rPr>
        <w:tab/>
      </w:r>
      <w:r w:rsidRPr="00EB58E1">
        <w:rPr>
          <w:color w:val="000000"/>
          <w:sz w:val="22"/>
          <w:szCs w:val="22"/>
        </w:rPr>
        <w:tab/>
      </w:r>
      <w:r w:rsidRPr="00EB58E1">
        <w:rPr>
          <w:i/>
          <w:color w:val="000000"/>
          <w:sz w:val="22"/>
          <w:szCs w:val="22"/>
        </w:rPr>
        <w:tab/>
        <w:t xml:space="preserve"> (semnătura autorizată)</w:t>
      </w:r>
    </w:p>
    <w:p w14:paraId="75B8B9B7" w14:textId="77777777" w:rsidR="0052139F" w:rsidRPr="00EB58E1" w:rsidRDefault="0052139F" w:rsidP="0052139F">
      <w:pPr>
        <w:autoSpaceDE w:val="0"/>
        <w:autoSpaceDN w:val="0"/>
        <w:adjustRightInd w:val="0"/>
        <w:jc w:val="right"/>
        <w:rPr>
          <w:b/>
          <w:i/>
          <w:color w:val="000000"/>
          <w:sz w:val="22"/>
          <w:szCs w:val="22"/>
        </w:rPr>
      </w:pPr>
    </w:p>
    <w:p w14:paraId="4AB9880F" w14:textId="77777777" w:rsidR="0052139F" w:rsidRPr="00EB58E1" w:rsidRDefault="0052139F" w:rsidP="0052139F">
      <w:pPr>
        <w:spacing w:line="360" w:lineRule="auto"/>
        <w:jc w:val="center"/>
        <w:rPr>
          <w:rStyle w:val="noticetext1"/>
          <w:b/>
          <w:color w:val="000000"/>
          <w:sz w:val="22"/>
          <w:szCs w:val="22"/>
        </w:rPr>
        <w:sectPr w:rsidR="0052139F" w:rsidRPr="00EB58E1" w:rsidSect="00CA45A8">
          <w:headerReference w:type="default" r:id="rId7"/>
          <w:pgSz w:w="11907" w:h="16840"/>
          <w:pgMar w:top="737" w:right="737" w:bottom="737" w:left="1418" w:header="0" w:footer="0" w:gutter="0"/>
          <w:cols w:space="708"/>
          <w:titlePg/>
        </w:sectPr>
      </w:pPr>
    </w:p>
    <w:p w14:paraId="4AA5748D" w14:textId="77777777" w:rsidR="0052139F" w:rsidRDefault="0052139F" w:rsidP="0052139F">
      <w:pPr>
        <w:spacing w:line="360" w:lineRule="auto"/>
        <w:jc w:val="center"/>
        <w:rPr>
          <w:rStyle w:val="noticetext1"/>
          <w:b/>
          <w:color w:val="000000"/>
          <w:sz w:val="24"/>
          <w:szCs w:val="24"/>
        </w:rPr>
      </w:pPr>
    </w:p>
    <w:p w14:paraId="48751B8A" w14:textId="77777777" w:rsidR="0052139F" w:rsidRDefault="0052139F" w:rsidP="0052139F">
      <w:pPr>
        <w:spacing w:line="360" w:lineRule="auto"/>
        <w:jc w:val="center"/>
        <w:rPr>
          <w:rStyle w:val="noticetext1"/>
          <w:b/>
          <w:color w:val="000000"/>
          <w:sz w:val="24"/>
          <w:szCs w:val="24"/>
        </w:rPr>
      </w:pPr>
    </w:p>
    <w:p w14:paraId="4FAE6090" w14:textId="77777777" w:rsidR="0052139F" w:rsidRDefault="0052139F" w:rsidP="0052139F">
      <w:pPr>
        <w:spacing w:line="360" w:lineRule="auto"/>
        <w:jc w:val="center"/>
        <w:rPr>
          <w:rStyle w:val="noticetext1"/>
          <w:color w:val="000000"/>
          <w:sz w:val="24"/>
          <w:szCs w:val="24"/>
        </w:rPr>
      </w:pPr>
      <w:r>
        <w:rPr>
          <w:rStyle w:val="noticetext1"/>
          <w:b/>
          <w:color w:val="000000"/>
          <w:sz w:val="24"/>
          <w:szCs w:val="24"/>
        </w:rPr>
        <w:t>LISTA</w:t>
      </w:r>
    </w:p>
    <w:p w14:paraId="051C8F6C" w14:textId="29C42DB7" w:rsidR="0052139F" w:rsidRDefault="0052139F" w:rsidP="00F448F8">
      <w:pPr>
        <w:spacing w:line="276" w:lineRule="auto"/>
        <w:jc w:val="both"/>
        <w:rPr>
          <w:b/>
          <w:i/>
          <w:iCs/>
          <w:sz w:val="24"/>
          <w:szCs w:val="24"/>
        </w:rPr>
      </w:pPr>
      <w:r w:rsidRPr="00F448F8">
        <w:rPr>
          <w:rStyle w:val="noticetext1"/>
          <w:rFonts w:ascii="Times New Roman" w:hAnsi="Times New Roman" w:cs="Times New Roman"/>
          <w:color w:val="000000"/>
          <w:sz w:val="24"/>
          <w:szCs w:val="24"/>
        </w:rPr>
        <w:t xml:space="preserve">cu persoanele ce dețin funcții de decizie în cadrul autorității în ceea ce privește organizarea, derularea și finalizarea procedurii de atribuire a contractului având ca obiect: </w:t>
      </w:r>
      <w:bookmarkStart w:id="1" w:name="_Hlk195707520"/>
      <w:r w:rsidR="00F448F8" w:rsidRPr="00F448F8">
        <w:rPr>
          <w:b/>
          <w:i/>
          <w:iCs/>
          <w:sz w:val="24"/>
          <w:szCs w:val="24"/>
        </w:rPr>
        <w:t>,,</w:t>
      </w:r>
      <w:r w:rsidR="00755890">
        <w:rPr>
          <w:b/>
          <w:bCs/>
          <w:i/>
          <w:iCs/>
          <w:sz w:val="24"/>
          <w:szCs w:val="24"/>
          <w:lang w:eastAsia="zh-CN"/>
        </w:rPr>
        <w:t>S</w:t>
      </w:r>
      <w:r w:rsidR="00755890" w:rsidRPr="002376C7">
        <w:rPr>
          <w:b/>
          <w:bCs/>
          <w:i/>
          <w:iCs/>
          <w:sz w:val="24"/>
          <w:szCs w:val="24"/>
          <w:lang w:eastAsia="zh-CN"/>
        </w:rPr>
        <w:t>ervicii de pază și protecție pentru obiectivele, Incintă fosta Platformă CET, situată în Brașov, str. Timiș - Triaj nr. 6 și Stație CFU situată la 3 km de incinta principală, înspre Hărman</w:t>
      </w:r>
      <w:r w:rsidR="00F448F8" w:rsidRPr="00F448F8">
        <w:rPr>
          <w:b/>
          <w:i/>
          <w:iCs/>
          <w:sz w:val="24"/>
          <w:szCs w:val="24"/>
        </w:rPr>
        <w:t>”</w:t>
      </w:r>
      <w:bookmarkEnd w:id="1"/>
      <w:r w:rsidR="00F448F8" w:rsidRPr="00F448F8">
        <w:rPr>
          <w:b/>
          <w:i/>
          <w:iCs/>
          <w:sz w:val="24"/>
          <w:szCs w:val="24"/>
        </w:rPr>
        <w:t xml:space="preserve"> </w:t>
      </w:r>
      <w:r w:rsidR="00F448F8">
        <w:rPr>
          <w:b/>
          <w:i/>
          <w:iCs/>
          <w:sz w:val="24"/>
          <w:szCs w:val="24"/>
        </w:rPr>
        <w:t>:</w:t>
      </w:r>
    </w:p>
    <w:p w14:paraId="7F9DBBDC" w14:textId="77777777" w:rsidR="00F448F8" w:rsidRDefault="00F448F8" w:rsidP="00F448F8">
      <w:pPr>
        <w:spacing w:line="276" w:lineRule="auto"/>
        <w:jc w:val="both"/>
        <w:rPr>
          <w:b/>
          <w:i/>
          <w:iCs/>
          <w:sz w:val="24"/>
          <w:szCs w:val="24"/>
        </w:rPr>
      </w:pPr>
    </w:p>
    <w:p w14:paraId="4FAFCECE" w14:textId="77777777" w:rsidR="00755890" w:rsidRPr="00AB4C2E" w:rsidRDefault="00755890" w:rsidP="00755890">
      <w:pPr>
        <w:rPr>
          <w:sz w:val="24"/>
          <w:szCs w:val="24"/>
        </w:rPr>
      </w:pPr>
      <w:r w:rsidRPr="00AB4C2E">
        <w:rPr>
          <w:sz w:val="24"/>
          <w:szCs w:val="24"/>
        </w:rPr>
        <w:t>1. George Scripcaru - Primar al Municipiului Braşov</w:t>
      </w:r>
      <w:r w:rsidRPr="00AB4C2E">
        <w:rPr>
          <w:sz w:val="24"/>
          <w:szCs w:val="24"/>
        </w:rPr>
        <w:tab/>
      </w:r>
      <w:r w:rsidRPr="00AB4C2E">
        <w:rPr>
          <w:sz w:val="24"/>
          <w:szCs w:val="24"/>
        </w:rPr>
        <w:tab/>
      </w:r>
    </w:p>
    <w:p w14:paraId="269DA5C1" w14:textId="77777777" w:rsidR="00755890" w:rsidRPr="00AB4C2E" w:rsidRDefault="00755890" w:rsidP="00755890">
      <w:pPr>
        <w:widowControl w:val="0"/>
        <w:spacing w:line="276" w:lineRule="auto"/>
        <w:rPr>
          <w:sz w:val="24"/>
          <w:szCs w:val="24"/>
        </w:rPr>
      </w:pPr>
      <w:r w:rsidRPr="00AB4C2E">
        <w:rPr>
          <w:sz w:val="24"/>
          <w:szCs w:val="24"/>
        </w:rPr>
        <w:t>2. Laszlo Barabas - Administrator Public al Municipiului Braşov</w:t>
      </w:r>
      <w:r w:rsidRPr="00AB4C2E">
        <w:rPr>
          <w:sz w:val="24"/>
          <w:szCs w:val="24"/>
        </w:rPr>
        <w:tab/>
      </w:r>
      <w:r w:rsidRPr="00AB4C2E">
        <w:rPr>
          <w:sz w:val="24"/>
          <w:szCs w:val="24"/>
        </w:rPr>
        <w:tab/>
      </w:r>
      <w:r w:rsidRPr="00AB4C2E">
        <w:rPr>
          <w:sz w:val="24"/>
          <w:szCs w:val="24"/>
        </w:rPr>
        <w:tab/>
      </w:r>
      <w:r w:rsidRPr="00AB4C2E">
        <w:rPr>
          <w:sz w:val="24"/>
          <w:szCs w:val="24"/>
        </w:rPr>
        <w:tab/>
      </w:r>
    </w:p>
    <w:p w14:paraId="08ECACB1" w14:textId="77777777" w:rsidR="00755890" w:rsidRPr="00AB4C2E" w:rsidRDefault="00755890" w:rsidP="00755890">
      <w:pPr>
        <w:rPr>
          <w:sz w:val="24"/>
          <w:szCs w:val="24"/>
        </w:rPr>
      </w:pPr>
      <w:r w:rsidRPr="00AB4C2E">
        <w:rPr>
          <w:sz w:val="24"/>
          <w:szCs w:val="24"/>
        </w:rPr>
        <w:t>3. Lucian Patrașcu - Viceprimar al Municipiului Braşov</w:t>
      </w:r>
      <w:r w:rsidRPr="00AB4C2E">
        <w:rPr>
          <w:sz w:val="24"/>
          <w:szCs w:val="24"/>
        </w:rPr>
        <w:tab/>
      </w:r>
      <w:r w:rsidRPr="00AB4C2E">
        <w:rPr>
          <w:sz w:val="24"/>
          <w:szCs w:val="24"/>
        </w:rPr>
        <w:tab/>
      </w:r>
      <w:r w:rsidRPr="00AB4C2E">
        <w:rPr>
          <w:sz w:val="24"/>
          <w:szCs w:val="24"/>
        </w:rPr>
        <w:tab/>
      </w:r>
    </w:p>
    <w:p w14:paraId="7AA9B207" w14:textId="77777777" w:rsidR="00755890" w:rsidRPr="00AB4C2E" w:rsidRDefault="00755890" w:rsidP="00755890">
      <w:pPr>
        <w:rPr>
          <w:sz w:val="24"/>
          <w:szCs w:val="24"/>
        </w:rPr>
      </w:pPr>
      <w:r w:rsidRPr="00AB4C2E">
        <w:rPr>
          <w:sz w:val="24"/>
          <w:szCs w:val="24"/>
        </w:rPr>
        <w:t>4. Dan Ghiță - Viceprimar al Municipiului Braşov</w:t>
      </w:r>
      <w:r w:rsidRPr="00AB4C2E">
        <w:rPr>
          <w:sz w:val="24"/>
          <w:szCs w:val="24"/>
        </w:rPr>
        <w:tab/>
      </w:r>
      <w:r w:rsidRPr="00AB4C2E">
        <w:rPr>
          <w:sz w:val="24"/>
          <w:szCs w:val="24"/>
        </w:rPr>
        <w:tab/>
      </w:r>
      <w:r w:rsidRPr="00AB4C2E">
        <w:rPr>
          <w:sz w:val="24"/>
          <w:szCs w:val="24"/>
        </w:rPr>
        <w:tab/>
      </w:r>
    </w:p>
    <w:p w14:paraId="5B1FAB6E" w14:textId="77777777" w:rsidR="00755890" w:rsidRPr="00AB4C2E" w:rsidRDefault="00755890" w:rsidP="00755890">
      <w:pPr>
        <w:widowControl w:val="0"/>
        <w:spacing w:line="276" w:lineRule="auto"/>
        <w:rPr>
          <w:sz w:val="24"/>
          <w:szCs w:val="24"/>
        </w:rPr>
      </w:pPr>
      <w:r w:rsidRPr="00AB4C2E">
        <w:rPr>
          <w:sz w:val="24"/>
          <w:szCs w:val="24"/>
        </w:rPr>
        <w:t>5. Adriana Trandrafir - Secretar General al Municipiului Braşov</w:t>
      </w:r>
    </w:p>
    <w:p w14:paraId="69008296" w14:textId="77777777" w:rsidR="00755890" w:rsidRPr="00AB4C2E" w:rsidRDefault="00755890" w:rsidP="00755890">
      <w:pPr>
        <w:rPr>
          <w:sz w:val="24"/>
          <w:szCs w:val="24"/>
        </w:rPr>
      </w:pPr>
      <w:r w:rsidRPr="00AB4C2E">
        <w:rPr>
          <w:sz w:val="24"/>
          <w:szCs w:val="24"/>
        </w:rPr>
        <w:t>6. Claudia Radu - Director Economic, Direcţia Economică</w:t>
      </w:r>
      <w:r w:rsidRPr="00AB4C2E">
        <w:rPr>
          <w:sz w:val="24"/>
          <w:szCs w:val="24"/>
        </w:rPr>
        <w:tab/>
      </w:r>
      <w:r w:rsidRPr="00AB4C2E">
        <w:rPr>
          <w:sz w:val="24"/>
          <w:szCs w:val="24"/>
        </w:rPr>
        <w:tab/>
      </w:r>
      <w:r w:rsidRPr="00AB4C2E">
        <w:rPr>
          <w:sz w:val="24"/>
          <w:szCs w:val="24"/>
        </w:rPr>
        <w:tab/>
      </w:r>
    </w:p>
    <w:p w14:paraId="539E9659" w14:textId="77777777" w:rsidR="00755890" w:rsidRPr="00AB4C2E" w:rsidRDefault="00755890" w:rsidP="00755890">
      <w:pPr>
        <w:widowControl w:val="0"/>
        <w:spacing w:line="276" w:lineRule="auto"/>
        <w:rPr>
          <w:sz w:val="24"/>
          <w:szCs w:val="24"/>
        </w:rPr>
      </w:pPr>
      <w:r w:rsidRPr="00AB4C2E">
        <w:rPr>
          <w:sz w:val="24"/>
          <w:szCs w:val="24"/>
        </w:rPr>
        <w:t>7. Maria Oprea - Şef Serviciu Buget CFP</w:t>
      </w:r>
    </w:p>
    <w:p w14:paraId="05FAB6B7" w14:textId="77777777" w:rsidR="00755890" w:rsidRPr="00AB4C2E" w:rsidRDefault="00755890" w:rsidP="00755890">
      <w:pPr>
        <w:widowControl w:val="0"/>
        <w:spacing w:line="276" w:lineRule="auto"/>
        <w:rPr>
          <w:color w:val="000000"/>
          <w:sz w:val="24"/>
          <w:szCs w:val="24"/>
        </w:rPr>
      </w:pPr>
      <w:r w:rsidRPr="00AB4C2E">
        <w:rPr>
          <w:sz w:val="24"/>
          <w:szCs w:val="24"/>
        </w:rPr>
        <w:t xml:space="preserve">8. Viorica Cristolovean - </w:t>
      </w:r>
      <w:r w:rsidRPr="00AB4C2E">
        <w:rPr>
          <w:color w:val="000000"/>
          <w:sz w:val="24"/>
          <w:szCs w:val="24"/>
        </w:rPr>
        <w:t>Șef Serviciu Financiar Contabilitate</w:t>
      </w:r>
    </w:p>
    <w:p w14:paraId="7E4050E9" w14:textId="77777777" w:rsidR="00755890" w:rsidRPr="00AB4C2E" w:rsidRDefault="00755890" w:rsidP="00755890">
      <w:pPr>
        <w:widowControl w:val="0"/>
        <w:spacing w:line="276" w:lineRule="auto"/>
        <w:rPr>
          <w:sz w:val="24"/>
          <w:szCs w:val="24"/>
        </w:rPr>
      </w:pPr>
      <w:r w:rsidRPr="00AB4C2E">
        <w:rPr>
          <w:color w:val="000000"/>
          <w:sz w:val="24"/>
          <w:szCs w:val="24"/>
        </w:rPr>
        <w:t>9. Anca Bulubenchi – Inspector, Serviciul Financiar Contabilitate</w:t>
      </w:r>
    </w:p>
    <w:p w14:paraId="046CF0F6" w14:textId="77777777" w:rsidR="00755890" w:rsidRPr="00AB4C2E" w:rsidRDefault="00755890" w:rsidP="00755890">
      <w:pPr>
        <w:widowControl w:val="0"/>
        <w:spacing w:line="276" w:lineRule="auto"/>
        <w:rPr>
          <w:sz w:val="24"/>
          <w:szCs w:val="24"/>
        </w:rPr>
      </w:pPr>
      <w:r w:rsidRPr="00AB4C2E">
        <w:rPr>
          <w:sz w:val="24"/>
          <w:szCs w:val="24"/>
        </w:rPr>
        <w:t>10. Iuliana Nae – Consilier juridic, Serviciul Juridic, Contracte</w:t>
      </w:r>
    </w:p>
    <w:p w14:paraId="6264B9A6" w14:textId="77777777" w:rsidR="00755890" w:rsidRPr="00AB4C2E" w:rsidRDefault="00755890" w:rsidP="00755890">
      <w:pPr>
        <w:widowControl w:val="0"/>
        <w:spacing w:line="276" w:lineRule="auto"/>
        <w:rPr>
          <w:sz w:val="24"/>
          <w:szCs w:val="24"/>
        </w:rPr>
      </w:pPr>
      <w:r w:rsidRPr="00AB4C2E">
        <w:rPr>
          <w:sz w:val="24"/>
          <w:szCs w:val="24"/>
        </w:rPr>
        <w:t>11. Georgeta Souca - Director APLP</w:t>
      </w:r>
    </w:p>
    <w:p w14:paraId="4D32FC8E" w14:textId="77777777" w:rsidR="00755890" w:rsidRPr="00AB4C2E" w:rsidRDefault="00755890" w:rsidP="00755890">
      <w:pPr>
        <w:widowControl w:val="0"/>
        <w:spacing w:line="276" w:lineRule="auto"/>
        <w:rPr>
          <w:sz w:val="24"/>
          <w:szCs w:val="24"/>
        </w:rPr>
      </w:pPr>
      <w:r w:rsidRPr="00AB4C2E">
        <w:rPr>
          <w:sz w:val="24"/>
          <w:szCs w:val="24"/>
        </w:rPr>
        <w:t>12. Alexandra Aniculăesă - Șef  Serviciul SAPUC</w:t>
      </w:r>
    </w:p>
    <w:p w14:paraId="380FB8F7" w14:textId="77777777" w:rsidR="00755890" w:rsidRPr="00AB4C2E" w:rsidRDefault="00755890" w:rsidP="00755890">
      <w:pPr>
        <w:rPr>
          <w:sz w:val="24"/>
          <w:szCs w:val="24"/>
        </w:rPr>
      </w:pPr>
      <w:r w:rsidRPr="00AB4C2E">
        <w:rPr>
          <w:sz w:val="24"/>
          <w:szCs w:val="24"/>
        </w:rPr>
        <w:t>13.Gicuța Marcu – Director Executiv DAC</w:t>
      </w:r>
    </w:p>
    <w:p w14:paraId="4E37AC5A" w14:textId="77777777" w:rsidR="00755890" w:rsidRPr="00AB4C2E" w:rsidRDefault="00755890" w:rsidP="00755890">
      <w:pPr>
        <w:rPr>
          <w:sz w:val="24"/>
          <w:szCs w:val="24"/>
        </w:rPr>
      </w:pPr>
      <w:r w:rsidRPr="00AB4C2E">
        <w:rPr>
          <w:sz w:val="24"/>
          <w:szCs w:val="24"/>
        </w:rPr>
        <w:t xml:space="preserve">14.Viorica Svetlana Madar </w:t>
      </w:r>
      <w:r>
        <w:rPr>
          <w:sz w:val="24"/>
          <w:szCs w:val="24"/>
        </w:rPr>
        <w:t>–</w:t>
      </w:r>
      <w:r w:rsidRPr="00AB4C2E">
        <w:rPr>
          <w:sz w:val="24"/>
          <w:szCs w:val="24"/>
        </w:rPr>
        <w:t xml:space="preserve"> </w:t>
      </w:r>
      <w:r>
        <w:rPr>
          <w:sz w:val="24"/>
          <w:szCs w:val="24"/>
        </w:rPr>
        <w:t>Șef Serviciu</w:t>
      </w:r>
      <w:r w:rsidRPr="00AB4C2E">
        <w:rPr>
          <w:sz w:val="24"/>
          <w:szCs w:val="24"/>
        </w:rPr>
        <w:t xml:space="preserve"> Achiziții Publice</w:t>
      </w:r>
    </w:p>
    <w:p w14:paraId="48DBE39E" w14:textId="77777777" w:rsidR="00755890" w:rsidRPr="00AB4C2E" w:rsidRDefault="00755890" w:rsidP="00755890">
      <w:pPr>
        <w:widowControl w:val="0"/>
        <w:spacing w:line="276" w:lineRule="auto"/>
        <w:rPr>
          <w:sz w:val="24"/>
          <w:szCs w:val="24"/>
        </w:rPr>
      </w:pPr>
      <w:r w:rsidRPr="00AB4C2E">
        <w:rPr>
          <w:sz w:val="24"/>
          <w:szCs w:val="24"/>
        </w:rPr>
        <w:t>15. Cristina Handra - Consilier Achiziții Publice</w:t>
      </w:r>
    </w:p>
    <w:p w14:paraId="7EA618AE" w14:textId="77777777" w:rsidR="008A629D" w:rsidRDefault="008A629D" w:rsidP="00F448F8">
      <w:pPr>
        <w:widowControl w:val="0"/>
        <w:spacing w:line="276" w:lineRule="auto"/>
        <w:rPr>
          <w:bCs/>
          <w:iCs/>
          <w:sz w:val="24"/>
          <w:szCs w:val="24"/>
        </w:rPr>
      </w:pPr>
    </w:p>
    <w:p w14:paraId="3C9E0457" w14:textId="77777777" w:rsidR="00755890" w:rsidRDefault="00755890" w:rsidP="00F448F8">
      <w:pPr>
        <w:widowControl w:val="0"/>
        <w:spacing w:line="276" w:lineRule="auto"/>
        <w:rPr>
          <w:bCs/>
          <w:iCs/>
          <w:sz w:val="24"/>
          <w:szCs w:val="24"/>
        </w:rPr>
      </w:pPr>
    </w:p>
    <w:p w14:paraId="065997D1" w14:textId="77777777" w:rsidR="00755890" w:rsidRDefault="00755890" w:rsidP="00F448F8">
      <w:pPr>
        <w:widowControl w:val="0"/>
        <w:spacing w:line="276" w:lineRule="auto"/>
        <w:rPr>
          <w:bCs/>
          <w:iCs/>
          <w:sz w:val="24"/>
          <w:szCs w:val="24"/>
        </w:rPr>
      </w:pPr>
    </w:p>
    <w:p w14:paraId="4CDE5EC3" w14:textId="77777777" w:rsidR="00755890" w:rsidRDefault="00755890" w:rsidP="00F448F8">
      <w:pPr>
        <w:widowControl w:val="0"/>
        <w:spacing w:line="276" w:lineRule="auto"/>
        <w:rPr>
          <w:bCs/>
          <w:iCs/>
          <w:sz w:val="24"/>
          <w:szCs w:val="24"/>
        </w:rPr>
      </w:pPr>
    </w:p>
    <w:p w14:paraId="6069B943" w14:textId="77777777" w:rsidR="00755890" w:rsidRDefault="00755890" w:rsidP="00F448F8">
      <w:pPr>
        <w:widowControl w:val="0"/>
        <w:spacing w:line="276" w:lineRule="auto"/>
        <w:rPr>
          <w:bCs/>
          <w:iCs/>
          <w:sz w:val="24"/>
          <w:szCs w:val="24"/>
        </w:rPr>
      </w:pPr>
    </w:p>
    <w:p w14:paraId="1FB70CAE" w14:textId="77777777" w:rsidR="00755890" w:rsidRDefault="00755890" w:rsidP="00F448F8">
      <w:pPr>
        <w:widowControl w:val="0"/>
        <w:spacing w:line="276" w:lineRule="auto"/>
        <w:rPr>
          <w:bCs/>
          <w:iCs/>
          <w:sz w:val="24"/>
          <w:szCs w:val="24"/>
        </w:rPr>
      </w:pPr>
    </w:p>
    <w:p w14:paraId="38918779" w14:textId="77777777" w:rsidR="00755890" w:rsidRDefault="00755890" w:rsidP="00F448F8">
      <w:pPr>
        <w:widowControl w:val="0"/>
        <w:spacing w:line="276" w:lineRule="auto"/>
        <w:rPr>
          <w:bCs/>
          <w:iCs/>
          <w:sz w:val="24"/>
          <w:szCs w:val="24"/>
        </w:rPr>
      </w:pPr>
    </w:p>
    <w:p w14:paraId="5133AEF3" w14:textId="77777777" w:rsidR="00755890" w:rsidRDefault="00755890" w:rsidP="00F448F8">
      <w:pPr>
        <w:widowControl w:val="0"/>
        <w:spacing w:line="276" w:lineRule="auto"/>
        <w:rPr>
          <w:bCs/>
          <w:iCs/>
          <w:sz w:val="24"/>
          <w:szCs w:val="24"/>
        </w:rPr>
      </w:pPr>
    </w:p>
    <w:p w14:paraId="3D4732FF" w14:textId="77777777" w:rsidR="008A629D" w:rsidRDefault="008A629D" w:rsidP="00F448F8">
      <w:pPr>
        <w:widowControl w:val="0"/>
        <w:spacing w:line="276" w:lineRule="auto"/>
        <w:rPr>
          <w:bCs/>
          <w:iCs/>
          <w:sz w:val="24"/>
          <w:szCs w:val="24"/>
        </w:rPr>
      </w:pPr>
    </w:p>
    <w:p w14:paraId="0B9A0EF8" w14:textId="77777777" w:rsidR="008A629D" w:rsidRDefault="008A629D" w:rsidP="00F448F8">
      <w:pPr>
        <w:widowControl w:val="0"/>
        <w:spacing w:line="276" w:lineRule="auto"/>
        <w:rPr>
          <w:bCs/>
          <w:iCs/>
          <w:sz w:val="24"/>
          <w:szCs w:val="24"/>
        </w:rPr>
      </w:pPr>
    </w:p>
    <w:p w14:paraId="2FFF5B31" w14:textId="77777777" w:rsidR="008A629D" w:rsidRDefault="008A629D" w:rsidP="00F448F8">
      <w:pPr>
        <w:widowControl w:val="0"/>
        <w:spacing w:line="276" w:lineRule="auto"/>
        <w:rPr>
          <w:bCs/>
          <w:iCs/>
          <w:sz w:val="24"/>
          <w:szCs w:val="24"/>
        </w:rPr>
      </w:pPr>
    </w:p>
    <w:p w14:paraId="0957FD4F" w14:textId="77777777" w:rsidR="008A629D" w:rsidRDefault="008A629D" w:rsidP="00F448F8">
      <w:pPr>
        <w:widowControl w:val="0"/>
        <w:spacing w:line="276" w:lineRule="auto"/>
        <w:rPr>
          <w:bCs/>
          <w:iCs/>
          <w:sz w:val="24"/>
          <w:szCs w:val="24"/>
        </w:rPr>
      </w:pPr>
    </w:p>
    <w:p w14:paraId="262A5917" w14:textId="77777777" w:rsidR="008A629D" w:rsidRDefault="008A629D" w:rsidP="00F448F8">
      <w:pPr>
        <w:widowControl w:val="0"/>
        <w:spacing w:line="276" w:lineRule="auto"/>
        <w:rPr>
          <w:bCs/>
          <w:iCs/>
          <w:sz w:val="24"/>
          <w:szCs w:val="24"/>
        </w:rPr>
      </w:pPr>
    </w:p>
    <w:p w14:paraId="7B8DA03B" w14:textId="77777777" w:rsidR="008A629D" w:rsidRDefault="008A629D" w:rsidP="00F448F8">
      <w:pPr>
        <w:widowControl w:val="0"/>
        <w:spacing w:line="276" w:lineRule="auto"/>
        <w:rPr>
          <w:bCs/>
          <w:iCs/>
          <w:sz w:val="24"/>
          <w:szCs w:val="24"/>
        </w:rPr>
      </w:pPr>
    </w:p>
    <w:p w14:paraId="21E6733D" w14:textId="77777777" w:rsidR="008A629D" w:rsidRDefault="008A629D" w:rsidP="00F448F8">
      <w:pPr>
        <w:widowControl w:val="0"/>
        <w:spacing w:line="276" w:lineRule="auto"/>
        <w:rPr>
          <w:bCs/>
          <w:iCs/>
          <w:sz w:val="24"/>
          <w:szCs w:val="24"/>
        </w:rPr>
      </w:pPr>
    </w:p>
    <w:p w14:paraId="41313539" w14:textId="77777777" w:rsidR="008A629D" w:rsidRDefault="008A629D" w:rsidP="00F448F8">
      <w:pPr>
        <w:widowControl w:val="0"/>
        <w:spacing w:line="276" w:lineRule="auto"/>
        <w:rPr>
          <w:bCs/>
          <w:iCs/>
          <w:sz w:val="24"/>
          <w:szCs w:val="24"/>
        </w:rPr>
      </w:pPr>
    </w:p>
    <w:p w14:paraId="34732A27" w14:textId="77777777" w:rsidR="008A629D" w:rsidRDefault="008A629D" w:rsidP="008A629D">
      <w:pPr>
        <w:spacing w:after="120" w:line="100" w:lineRule="atLeast"/>
        <w:rPr>
          <w:color w:val="00000A"/>
        </w:rPr>
      </w:pPr>
    </w:p>
    <w:p w14:paraId="4124DD9B" w14:textId="77777777" w:rsidR="008A629D" w:rsidRDefault="008A629D" w:rsidP="008A629D">
      <w:pPr>
        <w:spacing w:after="120" w:line="100" w:lineRule="atLeast"/>
        <w:rPr>
          <w:color w:val="00000A"/>
        </w:rPr>
      </w:pPr>
    </w:p>
    <w:p w14:paraId="3E564911" w14:textId="77777777" w:rsidR="008A629D" w:rsidRDefault="008A629D" w:rsidP="008A629D">
      <w:pPr>
        <w:spacing w:after="120" w:line="100" w:lineRule="atLeast"/>
        <w:rPr>
          <w:color w:val="00000A"/>
        </w:rPr>
      </w:pPr>
    </w:p>
    <w:p w14:paraId="2A7E0E43" w14:textId="6B64FD6A" w:rsidR="008A629D" w:rsidRPr="00EF1A59" w:rsidRDefault="008A629D" w:rsidP="008A629D">
      <w:pPr>
        <w:spacing w:after="120" w:line="100" w:lineRule="atLeast"/>
        <w:ind w:firstLineChars="100" w:firstLine="220"/>
        <w:jc w:val="both"/>
        <w:rPr>
          <w:color w:val="00000A"/>
          <w:sz w:val="22"/>
          <w:szCs w:val="22"/>
        </w:rPr>
      </w:pPr>
      <w:r w:rsidRPr="00EF1A59">
        <w:rPr>
          <w:color w:val="00000A"/>
          <w:sz w:val="22"/>
          <w:szCs w:val="22"/>
        </w:rPr>
        <w:t>OPERATOR ECONOMIC</w:t>
      </w:r>
      <w:r w:rsidRPr="00EF1A59">
        <w:rPr>
          <w:color w:val="00000A"/>
          <w:sz w:val="22"/>
          <w:szCs w:val="22"/>
        </w:rPr>
        <w:tab/>
      </w:r>
      <w:r w:rsidRPr="00EF1A59">
        <w:rPr>
          <w:color w:val="00000A"/>
          <w:sz w:val="22"/>
          <w:szCs w:val="22"/>
        </w:rPr>
        <w:tab/>
      </w:r>
      <w:r w:rsidRPr="00EF1A59">
        <w:rPr>
          <w:color w:val="00000A"/>
          <w:sz w:val="22"/>
          <w:szCs w:val="22"/>
        </w:rPr>
        <w:tab/>
      </w:r>
      <w:r w:rsidRPr="00EF1A59">
        <w:rPr>
          <w:color w:val="00000A"/>
          <w:sz w:val="22"/>
          <w:szCs w:val="22"/>
        </w:rPr>
        <w:tab/>
      </w:r>
      <w:r w:rsidRPr="00EF1A59">
        <w:rPr>
          <w:color w:val="00000A"/>
          <w:sz w:val="22"/>
          <w:szCs w:val="22"/>
        </w:rPr>
        <w:tab/>
      </w:r>
      <w:r w:rsidRPr="00EF1A59">
        <w:rPr>
          <w:color w:val="00000A"/>
          <w:sz w:val="22"/>
          <w:szCs w:val="22"/>
        </w:rPr>
        <w:tab/>
        <w:t xml:space="preserve">                    </w:t>
      </w:r>
      <w:bookmarkStart w:id="2" w:name="_Hlk161141716"/>
      <w:r w:rsidRPr="00EF1A59">
        <w:rPr>
          <w:rFonts w:eastAsia="MS Mincho"/>
          <w:b/>
          <w:sz w:val="22"/>
          <w:szCs w:val="22"/>
          <w:lang w:eastAsia="zh-CN"/>
        </w:rPr>
        <w:t xml:space="preserve">FORMULAR </w:t>
      </w:r>
      <w:r w:rsidR="008D4E2C">
        <w:rPr>
          <w:rFonts w:eastAsia="MS Mincho"/>
          <w:b/>
          <w:sz w:val="22"/>
          <w:szCs w:val="22"/>
          <w:lang w:eastAsia="zh-CN"/>
        </w:rPr>
        <w:t>2</w:t>
      </w:r>
    </w:p>
    <w:bookmarkEnd w:id="2"/>
    <w:p w14:paraId="40F5D790" w14:textId="77777777" w:rsidR="008A629D" w:rsidRPr="00EF1A59" w:rsidRDefault="008A629D" w:rsidP="008A629D">
      <w:pPr>
        <w:spacing w:after="120" w:line="100" w:lineRule="atLeast"/>
        <w:jc w:val="both"/>
        <w:rPr>
          <w:color w:val="00000A"/>
          <w:sz w:val="22"/>
          <w:szCs w:val="22"/>
        </w:rPr>
      </w:pPr>
      <w:r w:rsidRPr="00EF1A59">
        <w:rPr>
          <w:color w:val="00000A"/>
          <w:sz w:val="22"/>
          <w:szCs w:val="22"/>
        </w:rPr>
        <w:t>     ____________________</w:t>
      </w:r>
    </w:p>
    <w:p w14:paraId="325B8422" w14:textId="77777777" w:rsidR="008A629D" w:rsidRPr="00EF1A59" w:rsidRDefault="008A629D" w:rsidP="008A629D">
      <w:pPr>
        <w:spacing w:after="120" w:line="100" w:lineRule="atLeast"/>
        <w:jc w:val="both"/>
        <w:rPr>
          <w:i/>
          <w:iCs/>
          <w:color w:val="00000A"/>
          <w:sz w:val="22"/>
          <w:szCs w:val="22"/>
        </w:rPr>
      </w:pPr>
      <w:r w:rsidRPr="00EF1A59">
        <w:rPr>
          <w:color w:val="00000A"/>
          <w:sz w:val="22"/>
          <w:szCs w:val="22"/>
        </w:rPr>
        <w:t xml:space="preserve">        </w:t>
      </w:r>
      <w:r w:rsidRPr="00EF1A59">
        <w:rPr>
          <w:i/>
          <w:iCs/>
          <w:color w:val="00000A"/>
          <w:sz w:val="22"/>
          <w:szCs w:val="22"/>
        </w:rPr>
        <w:t>(denumirea/numele)</w:t>
      </w:r>
    </w:p>
    <w:p w14:paraId="7BE8D780" w14:textId="77777777" w:rsidR="008A629D" w:rsidRPr="00EF1A59" w:rsidRDefault="008A629D" w:rsidP="008A629D">
      <w:pPr>
        <w:spacing w:after="120" w:line="100" w:lineRule="atLeast"/>
        <w:jc w:val="both"/>
        <w:rPr>
          <w:i/>
          <w:iCs/>
          <w:color w:val="00000A"/>
          <w:sz w:val="22"/>
          <w:szCs w:val="22"/>
        </w:rPr>
      </w:pPr>
    </w:p>
    <w:p w14:paraId="2EA050D2" w14:textId="77777777" w:rsidR="008A629D" w:rsidRPr="00EF1A59" w:rsidRDefault="008A629D" w:rsidP="008A629D">
      <w:pPr>
        <w:spacing w:after="120" w:line="100" w:lineRule="atLeast"/>
        <w:jc w:val="both"/>
        <w:rPr>
          <w:i/>
          <w:iCs/>
          <w:color w:val="00000A"/>
          <w:sz w:val="22"/>
          <w:szCs w:val="22"/>
        </w:rPr>
      </w:pPr>
    </w:p>
    <w:p w14:paraId="574963ED" w14:textId="77777777" w:rsidR="008A629D" w:rsidRPr="00EF1A59" w:rsidRDefault="008A629D" w:rsidP="008A629D">
      <w:pPr>
        <w:spacing w:after="120" w:line="100" w:lineRule="atLeast"/>
        <w:jc w:val="center"/>
        <w:rPr>
          <w:color w:val="00000A"/>
          <w:sz w:val="22"/>
          <w:szCs w:val="22"/>
        </w:rPr>
      </w:pPr>
      <w:r w:rsidRPr="00EF1A59">
        <w:rPr>
          <w:b/>
          <w:bCs/>
          <w:color w:val="00000A"/>
          <w:sz w:val="22"/>
          <w:szCs w:val="22"/>
        </w:rPr>
        <w:t xml:space="preserve">DECLARAŢIE </w:t>
      </w:r>
    </w:p>
    <w:p w14:paraId="358B5A8F" w14:textId="77777777" w:rsidR="008A629D" w:rsidRPr="00EF1A59" w:rsidRDefault="008A629D" w:rsidP="008A629D">
      <w:pPr>
        <w:spacing w:after="120" w:line="100" w:lineRule="atLeast"/>
        <w:jc w:val="center"/>
        <w:rPr>
          <w:color w:val="00000A"/>
          <w:sz w:val="22"/>
          <w:szCs w:val="22"/>
        </w:rPr>
      </w:pPr>
      <w:r w:rsidRPr="00EF1A59">
        <w:rPr>
          <w:b/>
          <w:bCs/>
          <w:color w:val="00000A"/>
          <w:sz w:val="22"/>
          <w:szCs w:val="22"/>
        </w:rPr>
        <w:t xml:space="preserve">privind neîncadrarea în situaţiile prevăzute la art. 167 din Legea 98/2016  </w:t>
      </w:r>
    </w:p>
    <w:p w14:paraId="3E1DE329" w14:textId="77777777" w:rsidR="008A629D" w:rsidRPr="00EF1A59" w:rsidRDefault="008A629D" w:rsidP="008A629D">
      <w:pPr>
        <w:spacing w:after="120" w:line="100" w:lineRule="atLeast"/>
        <w:jc w:val="center"/>
        <w:rPr>
          <w:color w:val="00000A"/>
          <w:sz w:val="22"/>
          <w:szCs w:val="22"/>
        </w:rPr>
      </w:pPr>
      <w:r w:rsidRPr="00EF1A59">
        <w:rPr>
          <w:b/>
          <w:bCs/>
          <w:color w:val="00000A"/>
          <w:sz w:val="22"/>
          <w:szCs w:val="22"/>
        </w:rPr>
        <w:t>privind achizitiile publice</w:t>
      </w:r>
      <w:r w:rsidRPr="00EF1A59">
        <w:rPr>
          <w:color w:val="00000A"/>
          <w:sz w:val="22"/>
          <w:szCs w:val="22"/>
        </w:rPr>
        <w:t> </w:t>
      </w:r>
    </w:p>
    <w:p w14:paraId="1BA0731D" w14:textId="77777777" w:rsidR="008A629D" w:rsidRPr="00EF1A59" w:rsidRDefault="008A629D" w:rsidP="008A629D">
      <w:pPr>
        <w:spacing w:line="100" w:lineRule="atLeast"/>
        <w:ind w:firstLine="720"/>
        <w:jc w:val="both"/>
        <w:rPr>
          <w:color w:val="00000A"/>
          <w:sz w:val="22"/>
          <w:szCs w:val="22"/>
        </w:rPr>
      </w:pPr>
      <w:r w:rsidRPr="00EF1A59">
        <w:rPr>
          <w:color w:val="00000A"/>
          <w:sz w:val="22"/>
          <w:szCs w:val="22"/>
        </w:rPr>
        <w:t xml:space="preserve">Subsemnatul, ........................................................ reprezentant împuternicit al ............................................. </w:t>
      </w:r>
    </w:p>
    <w:p w14:paraId="756CE37E" w14:textId="6EAFDB9C" w:rsidR="008A629D" w:rsidRPr="00EF1A59" w:rsidRDefault="008A629D" w:rsidP="008A629D">
      <w:pPr>
        <w:jc w:val="both"/>
        <w:rPr>
          <w:color w:val="00000A"/>
          <w:sz w:val="22"/>
          <w:szCs w:val="22"/>
        </w:rPr>
      </w:pPr>
      <w:r w:rsidRPr="00EF1A59">
        <w:rPr>
          <w:color w:val="00000A"/>
          <w:sz w:val="22"/>
          <w:szCs w:val="22"/>
        </w:rPr>
        <w:t xml:space="preserve"> ............................ </w:t>
      </w:r>
      <w:r w:rsidRPr="00EF1A59">
        <w:rPr>
          <w:i/>
          <w:iCs/>
          <w:color w:val="00000A"/>
          <w:sz w:val="22"/>
          <w:szCs w:val="22"/>
        </w:rPr>
        <w:t>(denumirea operatorului economic)</w:t>
      </w:r>
      <w:r w:rsidRPr="00EF1A59">
        <w:rPr>
          <w:color w:val="00000A"/>
          <w:sz w:val="22"/>
          <w:szCs w:val="22"/>
        </w:rPr>
        <w:t xml:space="preserve"> în calitate de candidat/ofertant/ofertant asociat/terţ susţinător al candidatului/ofertantului, în procedura de negociere fără publicare prealabilă a unui anunț de participare în conformitate cu prevederile art. 104 alin. (1) lit. c) din Legea nr. 98/2016 privind achizițiile publice, cu modificările și completările ulterioare,  pentru atribuirea contractului de achiziţie publică având </w:t>
      </w:r>
      <w:r w:rsidRPr="008D4E2C">
        <w:rPr>
          <w:color w:val="00000A"/>
          <w:sz w:val="22"/>
          <w:szCs w:val="22"/>
        </w:rPr>
        <w:t xml:space="preserve">ca obiect </w:t>
      </w:r>
      <w:r w:rsidRPr="008D4E2C">
        <w:rPr>
          <w:sz w:val="22"/>
          <w:szCs w:val="22"/>
        </w:rPr>
        <w:t xml:space="preserve">servicii de: </w:t>
      </w:r>
      <w:bookmarkStart w:id="3" w:name="_Hlk195708085"/>
      <w:r w:rsidR="008D4E2C" w:rsidRPr="008D4E2C">
        <w:rPr>
          <w:b/>
          <w:i/>
          <w:iCs/>
          <w:sz w:val="22"/>
          <w:szCs w:val="22"/>
        </w:rPr>
        <w:t>,,</w:t>
      </w:r>
      <w:r w:rsidR="008D4E2C" w:rsidRPr="008D4E2C">
        <w:rPr>
          <w:b/>
          <w:bCs/>
          <w:i/>
          <w:iCs/>
          <w:sz w:val="22"/>
          <w:szCs w:val="22"/>
          <w:lang w:eastAsia="zh-CN"/>
        </w:rPr>
        <w:t>Servicii de pază și protecție pentru obiectivele, Incintă fosta Platformă CET, situată în Brașov, str. Timiș - Triaj nr. 6 și Stație CFU situată la 3 km de incinta principală, înspre Hărman</w:t>
      </w:r>
      <w:r w:rsidR="008D4E2C" w:rsidRPr="008D4E2C">
        <w:rPr>
          <w:b/>
          <w:i/>
          <w:iCs/>
          <w:sz w:val="22"/>
          <w:szCs w:val="22"/>
        </w:rPr>
        <w:t>”</w:t>
      </w:r>
      <w:bookmarkEnd w:id="3"/>
      <w:r w:rsidRPr="008D4E2C">
        <w:rPr>
          <w:color w:val="00000A"/>
          <w:sz w:val="22"/>
          <w:szCs w:val="22"/>
        </w:rPr>
        <w:t>, la data de .................(zi/lună/an), organizată de Primăria Municipiului Brașov</w:t>
      </w:r>
      <w:r w:rsidRPr="00EF1A59">
        <w:rPr>
          <w:color w:val="00000A"/>
          <w:sz w:val="22"/>
          <w:szCs w:val="22"/>
        </w:rPr>
        <w:t xml:space="preserve"> (denumirea autorităţii contractante), declar pe propria răspundere că nu sunt în situaţiile prevăzute în art. 167 din Legea 98/216 privind achiziţiile publice.</w:t>
      </w:r>
    </w:p>
    <w:p w14:paraId="6D604F4F" w14:textId="77777777" w:rsidR="008A629D" w:rsidRPr="00EF1A59" w:rsidRDefault="008A629D" w:rsidP="008A629D">
      <w:pPr>
        <w:spacing w:after="120" w:line="100" w:lineRule="atLeast"/>
        <w:jc w:val="both"/>
        <w:rPr>
          <w:color w:val="00000A"/>
          <w:sz w:val="22"/>
          <w:szCs w:val="22"/>
        </w:rPr>
      </w:pPr>
      <w:r w:rsidRPr="00EF1A59">
        <w:rPr>
          <w:color w:val="00000A"/>
          <w:sz w:val="22"/>
          <w:szCs w:val="22"/>
        </w:rPr>
        <w:t xml:space="preserve">  </w:t>
      </w:r>
      <w:r w:rsidRPr="00EF1A59">
        <w:rPr>
          <w:i/>
          <w:iCs/>
          <w:color w:val="00000A"/>
          <w:sz w:val="22"/>
          <w:szCs w:val="22"/>
        </w:rPr>
        <w:t>ART. 167</w:t>
      </w:r>
    </w:p>
    <w:p w14:paraId="22CF7154" w14:textId="77777777" w:rsidR="008A629D" w:rsidRPr="00EF1A59" w:rsidRDefault="008A629D" w:rsidP="008A629D">
      <w:pPr>
        <w:spacing w:after="120" w:line="100" w:lineRule="atLeast"/>
        <w:jc w:val="both"/>
        <w:rPr>
          <w:color w:val="00000A"/>
          <w:sz w:val="22"/>
          <w:szCs w:val="22"/>
        </w:rPr>
      </w:pPr>
      <w:r w:rsidRPr="00EF1A59">
        <w:rPr>
          <w:color w:val="00000A"/>
          <w:sz w:val="22"/>
          <w:szCs w:val="22"/>
        </w:rPr>
        <w:t xml:space="preserve">    </w:t>
      </w:r>
      <w:r w:rsidRPr="00EF1A59">
        <w:rPr>
          <w:i/>
          <w:iCs/>
          <w:color w:val="00000A"/>
          <w:sz w:val="22"/>
          <w:szCs w:val="22"/>
        </w:rPr>
        <w:t>(1) Autoritatea contractantă exclude din procedura de atribuire a contractului de achiziţie publică/acordului-cadru orice operator economic care se află în oricare dintre următoarele situaţii:</w:t>
      </w:r>
    </w:p>
    <w:p w14:paraId="0B3B5F16" w14:textId="77777777" w:rsidR="008A629D" w:rsidRPr="00EF1A59" w:rsidRDefault="008A629D" w:rsidP="008A629D">
      <w:pPr>
        <w:spacing w:after="120" w:line="100" w:lineRule="atLeast"/>
        <w:jc w:val="both"/>
        <w:rPr>
          <w:color w:val="00000A"/>
          <w:sz w:val="22"/>
          <w:szCs w:val="22"/>
        </w:rPr>
      </w:pPr>
      <w:r w:rsidRPr="00EF1A59">
        <w:rPr>
          <w:color w:val="00000A"/>
          <w:sz w:val="22"/>
          <w:szCs w:val="22"/>
        </w:rPr>
        <w:t xml:space="preserve">    </w:t>
      </w:r>
      <w:r w:rsidRPr="00EF1A59">
        <w:rPr>
          <w:i/>
          <w:iCs/>
          <w:color w:val="00000A"/>
          <w:sz w:val="22"/>
          <w:szCs w:val="22"/>
        </w:rPr>
        <w:t>a) a încălcat obligaţiile stabilite potrivit art. 51, iar autoritatea contractantă poate demonstra acest lucru prin orice mijloc de probă adecvat, cum ar fi decizii ale autorităţilor competente prin care se constată încălcarea acestor obligaţii;</w:t>
      </w:r>
    </w:p>
    <w:p w14:paraId="7FBB91F9" w14:textId="77777777" w:rsidR="008A629D" w:rsidRPr="00EF1A59" w:rsidRDefault="008A629D" w:rsidP="008A629D">
      <w:pPr>
        <w:spacing w:after="120" w:line="100" w:lineRule="atLeast"/>
        <w:jc w:val="both"/>
        <w:rPr>
          <w:color w:val="00000A"/>
          <w:sz w:val="22"/>
          <w:szCs w:val="22"/>
        </w:rPr>
      </w:pPr>
      <w:r w:rsidRPr="00EF1A59">
        <w:rPr>
          <w:color w:val="00000A"/>
          <w:sz w:val="22"/>
          <w:szCs w:val="22"/>
        </w:rPr>
        <w:t xml:space="preserve">    </w:t>
      </w:r>
      <w:r w:rsidRPr="00EF1A59">
        <w:rPr>
          <w:i/>
          <w:iCs/>
          <w:color w:val="00000A"/>
          <w:sz w:val="22"/>
          <w:szCs w:val="22"/>
        </w:rPr>
        <w:t>b) se află în procedura insolvenţei sau în lichidare, în supraveghere judiciară sau în încetarea activităţii;</w:t>
      </w:r>
    </w:p>
    <w:p w14:paraId="59DC0C7E" w14:textId="77777777" w:rsidR="008A629D" w:rsidRPr="00EF1A59" w:rsidRDefault="008A629D" w:rsidP="008A629D">
      <w:pPr>
        <w:spacing w:after="120" w:line="100" w:lineRule="atLeast"/>
        <w:jc w:val="both"/>
        <w:rPr>
          <w:color w:val="00000A"/>
          <w:sz w:val="22"/>
          <w:szCs w:val="22"/>
        </w:rPr>
      </w:pPr>
      <w:r w:rsidRPr="00EF1A59">
        <w:rPr>
          <w:color w:val="00000A"/>
          <w:sz w:val="22"/>
          <w:szCs w:val="22"/>
        </w:rPr>
        <w:t xml:space="preserve">    </w:t>
      </w:r>
      <w:r w:rsidRPr="00EF1A59">
        <w:rPr>
          <w:i/>
          <w:iCs/>
          <w:color w:val="00000A"/>
          <w:sz w:val="22"/>
          <w:szCs w:val="22"/>
        </w:rPr>
        <w:t>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14:paraId="69D83488" w14:textId="77777777" w:rsidR="008A629D" w:rsidRPr="00EF1A59" w:rsidRDefault="008A629D" w:rsidP="008A629D">
      <w:pPr>
        <w:spacing w:after="120" w:line="100" w:lineRule="atLeast"/>
        <w:jc w:val="both"/>
        <w:rPr>
          <w:color w:val="00000A"/>
          <w:sz w:val="22"/>
          <w:szCs w:val="22"/>
        </w:rPr>
      </w:pPr>
      <w:r w:rsidRPr="00EF1A59">
        <w:rPr>
          <w:color w:val="00000A"/>
          <w:sz w:val="22"/>
          <w:szCs w:val="22"/>
        </w:rPr>
        <w:t xml:space="preserve">    </w:t>
      </w:r>
      <w:r w:rsidRPr="00EF1A59">
        <w:rPr>
          <w:i/>
          <w:iCs/>
          <w:color w:val="00000A"/>
          <w:sz w:val="22"/>
          <w:szCs w:val="22"/>
        </w:rPr>
        <w:t>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14:paraId="266441CA" w14:textId="77777777" w:rsidR="008A629D" w:rsidRPr="00EF1A59" w:rsidRDefault="008A629D" w:rsidP="008A629D">
      <w:pPr>
        <w:spacing w:after="120" w:line="100" w:lineRule="atLeast"/>
        <w:jc w:val="both"/>
        <w:rPr>
          <w:color w:val="00000A"/>
          <w:sz w:val="22"/>
          <w:szCs w:val="22"/>
        </w:rPr>
      </w:pPr>
      <w:r w:rsidRPr="00EF1A59">
        <w:rPr>
          <w:color w:val="00000A"/>
          <w:sz w:val="22"/>
          <w:szCs w:val="22"/>
        </w:rPr>
        <w:t xml:space="preserve">    </w:t>
      </w:r>
      <w:r w:rsidRPr="00EF1A59">
        <w:rPr>
          <w:i/>
          <w:iCs/>
          <w:color w:val="00000A"/>
          <w:sz w:val="22"/>
          <w:szCs w:val="22"/>
        </w:rPr>
        <w:t>e) se află într-o situaţie de conflict de interese în cadrul sau în legătură cu procedura în cauză, iar această situaţie nu poate fi remediată în mod efectiv prin alte măsuri mai puţin severe;</w:t>
      </w:r>
    </w:p>
    <w:p w14:paraId="6F3CA9F0" w14:textId="77777777" w:rsidR="008A629D" w:rsidRPr="00EF1A59" w:rsidRDefault="008A629D" w:rsidP="008A629D">
      <w:pPr>
        <w:spacing w:after="120" w:line="100" w:lineRule="atLeast"/>
        <w:jc w:val="both"/>
        <w:rPr>
          <w:color w:val="00000A"/>
          <w:sz w:val="22"/>
          <w:szCs w:val="22"/>
        </w:rPr>
      </w:pPr>
      <w:r w:rsidRPr="00EF1A59">
        <w:rPr>
          <w:color w:val="00000A"/>
          <w:sz w:val="22"/>
          <w:szCs w:val="22"/>
        </w:rPr>
        <w:t xml:space="preserve">    </w:t>
      </w:r>
      <w:r w:rsidRPr="00EF1A59">
        <w:rPr>
          <w:i/>
          <w:iCs/>
          <w:color w:val="00000A"/>
          <w:sz w:val="22"/>
          <w:szCs w:val="22"/>
        </w:rPr>
        <w:t>f) participarea anterioară a operatorului economic la pregătirea procedurii de atribuire a condus la o distorsionare a concurenţei, iar această situaţie nu poate fi remediată prin alte măsuri mai puţin severe;</w:t>
      </w:r>
    </w:p>
    <w:p w14:paraId="055047F0" w14:textId="77777777" w:rsidR="008A629D" w:rsidRPr="00EF1A59" w:rsidRDefault="008A629D" w:rsidP="008A629D">
      <w:pPr>
        <w:spacing w:after="120" w:line="100" w:lineRule="atLeast"/>
        <w:jc w:val="both"/>
        <w:rPr>
          <w:color w:val="00000A"/>
          <w:sz w:val="22"/>
          <w:szCs w:val="22"/>
        </w:rPr>
      </w:pPr>
      <w:r w:rsidRPr="00EF1A59">
        <w:rPr>
          <w:color w:val="00000A"/>
          <w:sz w:val="22"/>
          <w:szCs w:val="22"/>
        </w:rPr>
        <w:t xml:space="preserve">    </w:t>
      </w:r>
      <w:r w:rsidRPr="00EF1A59">
        <w:rPr>
          <w:i/>
          <w:iCs/>
          <w:color w:val="00000A"/>
          <w:sz w:val="22"/>
          <w:szCs w:val="22"/>
        </w:rPr>
        <w:t>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14:paraId="73E47D74" w14:textId="77777777" w:rsidR="008A629D" w:rsidRPr="00EF1A59" w:rsidRDefault="008A629D" w:rsidP="008A629D">
      <w:pPr>
        <w:spacing w:after="120" w:line="100" w:lineRule="atLeast"/>
        <w:jc w:val="both"/>
        <w:rPr>
          <w:color w:val="00000A"/>
          <w:sz w:val="22"/>
          <w:szCs w:val="22"/>
        </w:rPr>
      </w:pPr>
      <w:r w:rsidRPr="00EF1A59">
        <w:rPr>
          <w:color w:val="00000A"/>
          <w:sz w:val="22"/>
          <w:szCs w:val="22"/>
        </w:rPr>
        <w:lastRenderedPageBreak/>
        <w:t xml:space="preserve">    </w:t>
      </w:r>
      <w:r w:rsidRPr="00EF1A59">
        <w:rPr>
          <w:i/>
          <w:iCs/>
          <w:color w:val="00000A"/>
          <w:sz w:val="22"/>
          <w:szCs w:val="22"/>
        </w:rPr>
        <w:t>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14:paraId="1FADBEFB" w14:textId="77777777" w:rsidR="008A629D" w:rsidRPr="00EF1A59" w:rsidRDefault="008A629D" w:rsidP="008A629D">
      <w:pPr>
        <w:spacing w:after="120" w:line="100" w:lineRule="atLeast"/>
        <w:jc w:val="both"/>
        <w:rPr>
          <w:color w:val="00000A"/>
          <w:sz w:val="22"/>
          <w:szCs w:val="22"/>
        </w:rPr>
      </w:pPr>
      <w:r w:rsidRPr="00EF1A59">
        <w:rPr>
          <w:color w:val="00000A"/>
          <w:sz w:val="22"/>
          <w:szCs w:val="22"/>
        </w:rPr>
        <w:t xml:space="preserve">    </w:t>
      </w:r>
      <w:r w:rsidRPr="00EF1A59">
        <w:rPr>
          <w:i/>
          <w:iCs/>
          <w:color w:val="00000A"/>
          <w:sz w:val="22"/>
          <w:szCs w:val="22"/>
        </w:rPr>
        <w:t>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14:paraId="67847621" w14:textId="77777777" w:rsidR="008A629D" w:rsidRPr="00EF1A59" w:rsidRDefault="008A629D" w:rsidP="008A629D">
      <w:pPr>
        <w:spacing w:after="120" w:line="100" w:lineRule="atLeast"/>
        <w:jc w:val="both"/>
        <w:rPr>
          <w:color w:val="00000A"/>
          <w:sz w:val="22"/>
          <w:szCs w:val="22"/>
        </w:rPr>
      </w:pPr>
      <w:r w:rsidRPr="00EF1A59">
        <w:rPr>
          <w:color w:val="00000A"/>
          <w:sz w:val="22"/>
          <w:szCs w:val="22"/>
        </w:rPr>
        <w:t xml:space="preserve">    </w:t>
      </w:r>
      <w:r w:rsidRPr="00EF1A59">
        <w:rPr>
          <w:i/>
          <w:iCs/>
          <w:color w:val="00000A"/>
          <w:sz w:val="22"/>
          <w:szCs w:val="22"/>
        </w:rPr>
        <w:t>(2) Prin excepţie de la dispoziţiile alin. (1) lit. b), autoritatea contractantă nu exclude din procedura de atribuire un operator economic împotriva căruia s-a deschis procedura generală de insolvenţă atunci când, pe baza informaţiilor şi/sau documentelor prezentate de operatorul economic în cauză, stabileşte că acesta are capacitatea de a executa contractul de achiziţie publică/acordul-cadru. Aceasta presupune că respectivul operator economic se află fie în faza de observaţie şi a adoptat măsurile necesare pentru a întocmi un plan de reorganizare fezabil, ce permite continuarea, de o manieră sustenabilă, a activităţii curente, fie este în cadrul fazei de reorganizare judiciară şi respectă integral graficul de implementare a planului de reorganizare aprobat de instanţă.</w:t>
      </w:r>
    </w:p>
    <w:p w14:paraId="5FB4ACBF" w14:textId="77777777" w:rsidR="008A629D" w:rsidRPr="00EF1A59" w:rsidRDefault="008A629D" w:rsidP="008A629D">
      <w:pPr>
        <w:spacing w:after="120" w:line="100" w:lineRule="atLeast"/>
        <w:jc w:val="both"/>
        <w:rPr>
          <w:color w:val="00000A"/>
          <w:sz w:val="22"/>
          <w:szCs w:val="22"/>
        </w:rPr>
      </w:pPr>
      <w:r w:rsidRPr="00EF1A59">
        <w:rPr>
          <w:color w:val="00000A"/>
          <w:sz w:val="22"/>
          <w:szCs w:val="22"/>
        </w:rPr>
        <w:t xml:space="preserve">    </w:t>
      </w:r>
      <w:r w:rsidRPr="00EF1A59">
        <w:rPr>
          <w:i/>
          <w:iCs/>
          <w:color w:val="00000A"/>
          <w:sz w:val="22"/>
          <w:szCs w:val="22"/>
        </w:rPr>
        <w:t>(3) În sensul dispoziţiilor alin. (1) lit. c), prin abatere profesională gravă se înţelege orice abatere comisă de operatorul economic care afectează reputaţia profesională a acestuia, cum ar fi încălcări ale regulilor de concurenţă de tip cartel care vizează trucarea licitaţiilor sau încălcări ale drepturilor de proprietate intelectuală, săvârşită cu intenţie sau din culpă gravă.</w:t>
      </w:r>
    </w:p>
    <w:p w14:paraId="315416A5" w14:textId="77777777" w:rsidR="008A629D" w:rsidRPr="00EF1A59" w:rsidRDefault="008A629D" w:rsidP="008A629D">
      <w:pPr>
        <w:spacing w:after="120" w:line="100" w:lineRule="atLeast"/>
        <w:jc w:val="both"/>
        <w:rPr>
          <w:color w:val="00000A"/>
          <w:sz w:val="22"/>
          <w:szCs w:val="22"/>
        </w:rPr>
      </w:pPr>
      <w:r w:rsidRPr="00EF1A59">
        <w:rPr>
          <w:color w:val="00000A"/>
          <w:sz w:val="22"/>
          <w:szCs w:val="22"/>
        </w:rPr>
        <w:t xml:space="preserve">    </w:t>
      </w:r>
      <w:r w:rsidRPr="00EF1A59">
        <w:rPr>
          <w:i/>
          <w:iCs/>
          <w:color w:val="00000A"/>
          <w:sz w:val="22"/>
          <w:szCs w:val="22"/>
        </w:rPr>
        <w:t>(4) Dispoziţiile alin. (1) lit. c) sunt aplicabile şi în situaţia în care operatorul economic sau una dintre persoanele prevăzute la art. 164 alin. (2) este supusă unei proceduri judiciare de investigaţie în legătură cu săvârşirea uneia/unora dintre faptele prevăzute la art. 164 alin. (1).</w:t>
      </w:r>
    </w:p>
    <w:p w14:paraId="01F58A11" w14:textId="77777777" w:rsidR="008A629D" w:rsidRPr="00EF1A59" w:rsidRDefault="008A629D" w:rsidP="008A629D">
      <w:pPr>
        <w:spacing w:after="120" w:line="100" w:lineRule="atLeast"/>
        <w:jc w:val="both"/>
        <w:rPr>
          <w:color w:val="00000A"/>
          <w:sz w:val="22"/>
          <w:szCs w:val="22"/>
        </w:rPr>
      </w:pPr>
      <w:r w:rsidRPr="00EF1A59">
        <w:rPr>
          <w:color w:val="00000A"/>
          <w:sz w:val="22"/>
          <w:szCs w:val="22"/>
        </w:rPr>
        <w:t xml:space="preserve">    </w:t>
      </w:r>
      <w:r w:rsidRPr="00EF1A59">
        <w:rPr>
          <w:i/>
          <w:iCs/>
          <w:color w:val="00000A"/>
          <w:sz w:val="22"/>
          <w:szCs w:val="22"/>
        </w:rPr>
        <w:t>(5) În sensul dispoziţiilor alin. (1) lit. d) se consideră că autoritatea contractantă are suficiente indicii plauzibile pentru a considera că operatorul economic a încheiat cu alţi operatori economici acorduri care vizează denaturarea concurenţei în cadrul sau în legătură cu procedura în cauză în următoarele situaţii, reglementate cu titlu exemplificativ:</w:t>
      </w:r>
    </w:p>
    <w:p w14:paraId="43BE64A6" w14:textId="77777777" w:rsidR="008A629D" w:rsidRPr="00EF1A59" w:rsidRDefault="008A629D" w:rsidP="008A629D">
      <w:pPr>
        <w:spacing w:after="120" w:line="100" w:lineRule="atLeast"/>
        <w:jc w:val="both"/>
        <w:rPr>
          <w:color w:val="00000A"/>
          <w:sz w:val="22"/>
          <w:szCs w:val="22"/>
        </w:rPr>
      </w:pPr>
      <w:r w:rsidRPr="00EF1A59">
        <w:rPr>
          <w:color w:val="00000A"/>
          <w:sz w:val="22"/>
          <w:szCs w:val="22"/>
        </w:rPr>
        <w:t xml:space="preserve">    </w:t>
      </w:r>
      <w:r w:rsidRPr="00EF1A59">
        <w:rPr>
          <w:i/>
          <w:iCs/>
          <w:color w:val="00000A"/>
          <w:sz w:val="22"/>
          <w:szCs w:val="22"/>
        </w:rPr>
        <w:t>a) ofertele sau solicitările de participare transmise de 2 sau mai mulţi operatori economici participanţi la procedura de atribuire prezintă asemănări semnificative din punct de vedere al conţinutului documentelor nestandardizate potrivit documentaţiei de atribuire;</w:t>
      </w:r>
    </w:p>
    <w:p w14:paraId="7A28102A" w14:textId="77777777" w:rsidR="008A629D" w:rsidRPr="00EF1A59" w:rsidRDefault="008A629D" w:rsidP="008A629D">
      <w:pPr>
        <w:spacing w:after="120" w:line="100" w:lineRule="atLeast"/>
        <w:jc w:val="both"/>
        <w:rPr>
          <w:color w:val="00000A"/>
          <w:sz w:val="22"/>
          <w:szCs w:val="22"/>
        </w:rPr>
      </w:pPr>
      <w:r w:rsidRPr="00EF1A59">
        <w:rPr>
          <w:color w:val="00000A"/>
          <w:sz w:val="22"/>
          <w:szCs w:val="22"/>
        </w:rPr>
        <w:t xml:space="preserve">    </w:t>
      </w:r>
      <w:r w:rsidRPr="00EF1A59">
        <w:rPr>
          <w:i/>
          <w:iCs/>
          <w:color w:val="00000A"/>
          <w:sz w:val="22"/>
          <w:szCs w:val="22"/>
        </w:rPr>
        <w:t>b) în cadrul organelor de conducere a 2 sau mai multor operatori economici participanţi la procedura de atribuire se regăsesc aceleaşi persoane sau persoane care sunt soţ/soţie, rudă sau afin până la gradul al doilea inclusiv ori care au interese comune de natură personală, financiară sau economică sau de orice altă natură;</w:t>
      </w:r>
    </w:p>
    <w:p w14:paraId="6E01269F" w14:textId="77777777" w:rsidR="008A629D" w:rsidRPr="00EF1A59" w:rsidRDefault="008A629D" w:rsidP="008A629D">
      <w:pPr>
        <w:spacing w:after="120" w:line="100" w:lineRule="atLeast"/>
        <w:jc w:val="both"/>
        <w:rPr>
          <w:color w:val="00000A"/>
          <w:sz w:val="22"/>
          <w:szCs w:val="22"/>
        </w:rPr>
      </w:pPr>
      <w:r w:rsidRPr="00EF1A59">
        <w:rPr>
          <w:color w:val="00000A"/>
          <w:sz w:val="22"/>
          <w:szCs w:val="22"/>
        </w:rPr>
        <w:t xml:space="preserve">    </w:t>
      </w:r>
      <w:r w:rsidRPr="00EF1A59">
        <w:rPr>
          <w:i/>
          <w:iCs/>
          <w:color w:val="00000A"/>
          <w:sz w:val="22"/>
          <w:szCs w:val="22"/>
        </w:rPr>
        <w:t>c) un ofertant/candidat a depus două sau mai multe oferte/solicitări de participare, atât individual cât şi în comun cu alţi operatori economici sau doar în comun cu alţi operatori economici;</w:t>
      </w:r>
    </w:p>
    <w:p w14:paraId="3D339C45" w14:textId="77777777" w:rsidR="008A629D" w:rsidRPr="00EF1A59" w:rsidRDefault="008A629D" w:rsidP="008A629D">
      <w:pPr>
        <w:spacing w:after="120" w:line="100" w:lineRule="atLeast"/>
        <w:jc w:val="both"/>
        <w:rPr>
          <w:color w:val="00000A"/>
          <w:sz w:val="22"/>
          <w:szCs w:val="22"/>
        </w:rPr>
      </w:pPr>
      <w:r w:rsidRPr="00EF1A59">
        <w:rPr>
          <w:color w:val="00000A"/>
          <w:sz w:val="22"/>
          <w:szCs w:val="22"/>
        </w:rPr>
        <w:t xml:space="preserve">    </w:t>
      </w:r>
      <w:r w:rsidRPr="00EF1A59">
        <w:rPr>
          <w:i/>
          <w:iCs/>
          <w:color w:val="00000A"/>
          <w:sz w:val="22"/>
          <w:szCs w:val="22"/>
        </w:rPr>
        <w:t>d) un ofertant/candidat a depus ofertă/solicitare de participare individuală/în comun cu alţi operatori economici şi este nominalizat ca subcontractant în cadrul unei alte oferte/solicitări de participare.</w:t>
      </w:r>
    </w:p>
    <w:p w14:paraId="7FFEDC4D" w14:textId="77777777" w:rsidR="008A629D" w:rsidRPr="00EF1A59" w:rsidRDefault="008A629D" w:rsidP="008A629D">
      <w:pPr>
        <w:spacing w:after="120" w:line="100" w:lineRule="atLeast"/>
        <w:jc w:val="both"/>
        <w:rPr>
          <w:color w:val="00000A"/>
          <w:sz w:val="22"/>
          <w:szCs w:val="22"/>
        </w:rPr>
      </w:pPr>
      <w:r w:rsidRPr="00EF1A59">
        <w:rPr>
          <w:color w:val="00000A"/>
          <w:sz w:val="22"/>
          <w:szCs w:val="22"/>
        </w:rPr>
        <w:t xml:space="preserve">    </w:t>
      </w:r>
      <w:r w:rsidRPr="00EF1A59">
        <w:rPr>
          <w:i/>
          <w:iCs/>
          <w:color w:val="00000A"/>
          <w:sz w:val="22"/>
          <w:szCs w:val="22"/>
        </w:rPr>
        <w:t>(6) Înainte de excluderea unui operator economic în temeiul alin. (1) lit. d), autoritatea contractantă solicită în scris Consiliului Concurenţei punctul de vedere cu privire la indiciile identificate care vizează denaturarea concurenţei în cadrul sau în legătură cu procedura de atribuire în cauză, pe care acesta îl va înainta în termen de maximum 15 zile.</w:t>
      </w:r>
    </w:p>
    <w:p w14:paraId="6F5682FC" w14:textId="77777777" w:rsidR="008A629D" w:rsidRPr="00EF1A59" w:rsidRDefault="008A629D" w:rsidP="008A629D">
      <w:pPr>
        <w:spacing w:after="120" w:line="100" w:lineRule="atLeast"/>
        <w:jc w:val="both"/>
        <w:rPr>
          <w:color w:val="00000A"/>
          <w:sz w:val="22"/>
          <w:szCs w:val="22"/>
        </w:rPr>
      </w:pPr>
      <w:r w:rsidRPr="00EF1A59">
        <w:rPr>
          <w:color w:val="00000A"/>
          <w:sz w:val="22"/>
          <w:szCs w:val="22"/>
        </w:rPr>
        <w:lastRenderedPageBreak/>
        <w:t xml:space="preserve">    </w:t>
      </w:r>
      <w:r w:rsidRPr="00EF1A59">
        <w:rPr>
          <w:i/>
          <w:iCs/>
          <w:color w:val="00000A"/>
          <w:sz w:val="22"/>
          <w:szCs w:val="22"/>
        </w:rPr>
        <w:t>(7) Autoritatea contractantă are obligaţia furnizării tuturor informaţiilor solicitate de Consiliul Concurenţei, în vederea formulării punctului de vedere, conform dispoziţiilor alin. (6).</w:t>
      </w:r>
    </w:p>
    <w:p w14:paraId="64EBF80D" w14:textId="77777777" w:rsidR="008A629D" w:rsidRPr="00EF1A59" w:rsidRDefault="008A629D" w:rsidP="008A629D">
      <w:pPr>
        <w:spacing w:after="120" w:line="100" w:lineRule="atLeast"/>
        <w:jc w:val="both"/>
        <w:rPr>
          <w:color w:val="00000A"/>
          <w:sz w:val="22"/>
          <w:szCs w:val="22"/>
        </w:rPr>
      </w:pPr>
      <w:r w:rsidRPr="00EF1A59">
        <w:rPr>
          <w:color w:val="00000A"/>
          <w:sz w:val="22"/>
          <w:szCs w:val="22"/>
        </w:rPr>
        <w:t xml:space="preserve">    </w:t>
      </w:r>
      <w:r w:rsidRPr="00EF1A59">
        <w:rPr>
          <w:i/>
          <w:iCs/>
          <w:color w:val="00000A"/>
          <w:sz w:val="22"/>
          <w:szCs w:val="22"/>
        </w:rPr>
        <w:t>(8) În sensul dispoziţiilor alin. (1) lit. g) se consideră încălcări grave ale obligaţiilor contractuale, cu titlu exemplificativ, neexecutarea contractului, livrarea/prestarea/executarea unor produse/servicii/lucrări care prezintă neconformităţi majore care le fac improprii utilizării conform destinaţiei prevăzute în contract.</w:t>
      </w:r>
      <w:r w:rsidRPr="00EF1A59">
        <w:rPr>
          <w:color w:val="00000A"/>
          <w:sz w:val="22"/>
          <w:szCs w:val="22"/>
        </w:rPr>
        <w:t> </w:t>
      </w:r>
    </w:p>
    <w:p w14:paraId="4B980A53" w14:textId="77777777" w:rsidR="008A629D" w:rsidRPr="00EF1A59" w:rsidRDefault="008A629D" w:rsidP="008A629D">
      <w:pPr>
        <w:spacing w:after="120" w:line="100" w:lineRule="atLeast"/>
        <w:ind w:firstLine="600"/>
        <w:jc w:val="both"/>
        <w:rPr>
          <w:color w:val="00000A"/>
          <w:sz w:val="22"/>
          <w:szCs w:val="22"/>
        </w:rPr>
      </w:pPr>
      <w:r w:rsidRPr="00EF1A59">
        <w:rPr>
          <w:color w:val="00000A"/>
          <w:sz w:val="22"/>
          <w:szCs w:val="22"/>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22D0F8CE" w14:textId="77777777" w:rsidR="008A629D" w:rsidRPr="00EF1A59" w:rsidRDefault="008A629D" w:rsidP="008A629D">
      <w:pPr>
        <w:spacing w:after="120" w:line="100" w:lineRule="atLeast"/>
        <w:jc w:val="both"/>
        <w:rPr>
          <w:color w:val="00000A"/>
          <w:sz w:val="22"/>
          <w:szCs w:val="22"/>
        </w:rPr>
      </w:pPr>
      <w:r w:rsidRPr="00EF1A59">
        <w:rPr>
          <w:color w:val="00000A"/>
          <w:sz w:val="22"/>
          <w:szCs w:val="22"/>
        </w:rPr>
        <w:t>Înţeleg că în cazul în care această declaraţie nu este conformă cu realitatea sunt posibil de încălcarea prevederilor legislaţiei penale privind falsul în declaraţii. </w:t>
      </w:r>
    </w:p>
    <w:p w14:paraId="45E5CAD5" w14:textId="77777777" w:rsidR="008A629D" w:rsidRPr="00EF1A59" w:rsidRDefault="008A629D" w:rsidP="008A629D">
      <w:pPr>
        <w:spacing w:after="120" w:line="100" w:lineRule="atLeast"/>
        <w:ind w:firstLine="600"/>
        <w:rPr>
          <w:color w:val="00000A"/>
          <w:sz w:val="22"/>
          <w:szCs w:val="22"/>
        </w:rPr>
      </w:pPr>
      <w:r w:rsidRPr="00EF1A59">
        <w:rPr>
          <w:color w:val="00000A"/>
          <w:sz w:val="22"/>
          <w:szCs w:val="22"/>
        </w:rPr>
        <w:t>Data completării ......................</w:t>
      </w:r>
    </w:p>
    <w:p w14:paraId="1BA3189C" w14:textId="77777777" w:rsidR="008A629D" w:rsidRPr="00EF1A59" w:rsidRDefault="008A629D" w:rsidP="008A629D">
      <w:pPr>
        <w:pBdr>
          <w:bottom w:val="single" w:sz="12" w:space="1" w:color="auto"/>
        </w:pBdr>
        <w:spacing w:after="120" w:line="100" w:lineRule="atLeast"/>
        <w:jc w:val="center"/>
        <w:rPr>
          <w:color w:val="00000A"/>
          <w:sz w:val="22"/>
          <w:szCs w:val="22"/>
        </w:rPr>
      </w:pPr>
      <w:r w:rsidRPr="00EF1A59">
        <w:rPr>
          <w:color w:val="00000A"/>
          <w:sz w:val="22"/>
          <w:szCs w:val="22"/>
        </w:rPr>
        <w:t> Candidat /ofertant,</w:t>
      </w:r>
    </w:p>
    <w:p w14:paraId="5793D04D" w14:textId="77777777" w:rsidR="009049CA" w:rsidRPr="00EF1A59" w:rsidRDefault="009049CA" w:rsidP="008A629D">
      <w:pPr>
        <w:spacing w:after="120" w:line="100" w:lineRule="atLeast"/>
        <w:jc w:val="center"/>
        <w:rPr>
          <w:color w:val="00000A"/>
          <w:sz w:val="22"/>
          <w:szCs w:val="22"/>
        </w:rPr>
      </w:pPr>
    </w:p>
    <w:p w14:paraId="5808072A" w14:textId="77777777" w:rsidR="008A629D" w:rsidRPr="00EF1A59" w:rsidRDefault="008A629D" w:rsidP="008A629D">
      <w:pPr>
        <w:spacing w:after="120" w:line="100" w:lineRule="atLeast"/>
        <w:jc w:val="center"/>
        <w:rPr>
          <w:i/>
          <w:iCs/>
          <w:color w:val="00000A"/>
          <w:sz w:val="22"/>
          <w:szCs w:val="22"/>
        </w:rPr>
      </w:pPr>
      <w:r w:rsidRPr="00EF1A59">
        <w:rPr>
          <w:i/>
          <w:iCs/>
          <w:color w:val="00000A"/>
          <w:sz w:val="22"/>
          <w:szCs w:val="22"/>
        </w:rPr>
        <w:t>(semnătura autorizată)</w:t>
      </w:r>
    </w:p>
    <w:p w14:paraId="23132948" w14:textId="77777777" w:rsidR="009049CA" w:rsidRPr="00EF1A59" w:rsidRDefault="009049CA" w:rsidP="008A629D">
      <w:pPr>
        <w:spacing w:after="120" w:line="100" w:lineRule="atLeast"/>
        <w:jc w:val="center"/>
        <w:rPr>
          <w:i/>
          <w:iCs/>
          <w:color w:val="00000A"/>
          <w:sz w:val="22"/>
          <w:szCs w:val="22"/>
        </w:rPr>
      </w:pPr>
    </w:p>
    <w:p w14:paraId="37BC394E" w14:textId="77777777" w:rsidR="009049CA" w:rsidRPr="00EF1A59" w:rsidRDefault="009049CA" w:rsidP="008A629D">
      <w:pPr>
        <w:spacing w:after="120" w:line="100" w:lineRule="atLeast"/>
        <w:jc w:val="center"/>
        <w:rPr>
          <w:color w:val="00000A"/>
          <w:sz w:val="22"/>
          <w:szCs w:val="22"/>
        </w:rPr>
      </w:pPr>
    </w:p>
    <w:p w14:paraId="2D30185A" w14:textId="77777777" w:rsidR="009049CA" w:rsidRDefault="009049CA" w:rsidP="008A629D">
      <w:pPr>
        <w:spacing w:after="120" w:line="100" w:lineRule="atLeast"/>
        <w:jc w:val="center"/>
        <w:rPr>
          <w:color w:val="00000A"/>
          <w:sz w:val="24"/>
          <w:szCs w:val="24"/>
        </w:rPr>
      </w:pPr>
    </w:p>
    <w:p w14:paraId="408FC23A" w14:textId="77777777" w:rsidR="009049CA" w:rsidRDefault="009049CA" w:rsidP="008A629D">
      <w:pPr>
        <w:spacing w:after="120" w:line="100" w:lineRule="atLeast"/>
        <w:jc w:val="center"/>
        <w:rPr>
          <w:color w:val="00000A"/>
          <w:sz w:val="24"/>
          <w:szCs w:val="24"/>
        </w:rPr>
      </w:pPr>
    </w:p>
    <w:p w14:paraId="32CF5064" w14:textId="77777777" w:rsidR="009049CA" w:rsidRDefault="009049CA" w:rsidP="008A629D">
      <w:pPr>
        <w:spacing w:after="120" w:line="100" w:lineRule="atLeast"/>
        <w:jc w:val="center"/>
        <w:rPr>
          <w:color w:val="00000A"/>
          <w:sz w:val="24"/>
          <w:szCs w:val="24"/>
        </w:rPr>
      </w:pPr>
    </w:p>
    <w:p w14:paraId="36A7A9DE" w14:textId="77777777" w:rsidR="009049CA" w:rsidRDefault="009049CA" w:rsidP="008A629D">
      <w:pPr>
        <w:spacing w:after="120" w:line="100" w:lineRule="atLeast"/>
        <w:jc w:val="center"/>
        <w:rPr>
          <w:color w:val="00000A"/>
          <w:sz w:val="24"/>
          <w:szCs w:val="24"/>
        </w:rPr>
      </w:pPr>
    </w:p>
    <w:p w14:paraId="1847CBEB" w14:textId="77777777" w:rsidR="009049CA" w:rsidRDefault="009049CA" w:rsidP="008A629D">
      <w:pPr>
        <w:spacing w:after="120" w:line="100" w:lineRule="atLeast"/>
        <w:jc w:val="center"/>
        <w:rPr>
          <w:color w:val="00000A"/>
          <w:sz w:val="24"/>
          <w:szCs w:val="24"/>
        </w:rPr>
      </w:pPr>
    </w:p>
    <w:p w14:paraId="1EFBF698" w14:textId="77777777" w:rsidR="009049CA" w:rsidRDefault="009049CA" w:rsidP="008A629D">
      <w:pPr>
        <w:spacing w:after="120" w:line="100" w:lineRule="atLeast"/>
        <w:jc w:val="center"/>
        <w:rPr>
          <w:color w:val="00000A"/>
          <w:sz w:val="24"/>
          <w:szCs w:val="24"/>
        </w:rPr>
      </w:pPr>
    </w:p>
    <w:p w14:paraId="1D0EFC8C" w14:textId="77777777" w:rsidR="009049CA" w:rsidRDefault="009049CA" w:rsidP="008A629D">
      <w:pPr>
        <w:spacing w:after="120" w:line="100" w:lineRule="atLeast"/>
        <w:jc w:val="center"/>
        <w:rPr>
          <w:color w:val="00000A"/>
          <w:sz w:val="24"/>
          <w:szCs w:val="24"/>
        </w:rPr>
      </w:pPr>
    </w:p>
    <w:p w14:paraId="5BCE7D58" w14:textId="77777777" w:rsidR="009049CA" w:rsidRDefault="009049CA" w:rsidP="008A629D">
      <w:pPr>
        <w:spacing w:after="120" w:line="100" w:lineRule="atLeast"/>
        <w:jc w:val="center"/>
        <w:rPr>
          <w:color w:val="00000A"/>
          <w:sz w:val="24"/>
          <w:szCs w:val="24"/>
        </w:rPr>
      </w:pPr>
    </w:p>
    <w:p w14:paraId="65CECC59" w14:textId="77777777" w:rsidR="00795542" w:rsidRDefault="00795542" w:rsidP="008A629D">
      <w:pPr>
        <w:spacing w:after="120" w:line="100" w:lineRule="atLeast"/>
        <w:jc w:val="center"/>
        <w:rPr>
          <w:color w:val="00000A"/>
          <w:sz w:val="24"/>
          <w:szCs w:val="24"/>
        </w:rPr>
      </w:pPr>
    </w:p>
    <w:p w14:paraId="2AB6175C" w14:textId="77777777" w:rsidR="00795542" w:rsidRDefault="00795542" w:rsidP="008A629D">
      <w:pPr>
        <w:spacing w:after="120" w:line="100" w:lineRule="atLeast"/>
        <w:jc w:val="center"/>
        <w:rPr>
          <w:color w:val="00000A"/>
          <w:sz w:val="24"/>
          <w:szCs w:val="24"/>
        </w:rPr>
      </w:pPr>
    </w:p>
    <w:p w14:paraId="0637410E" w14:textId="77777777" w:rsidR="00795542" w:rsidRDefault="00795542" w:rsidP="008A629D">
      <w:pPr>
        <w:spacing w:after="120" w:line="100" w:lineRule="atLeast"/>
        <w:jc w:val="center"/>
        <w:rPr>
          <w:color w:val="00000A"/>
          <w:sz w:val="24"/>
          <w:szCs w:val="24"/>
        </w:rPr>
      </w:pPr>
    </w:p>
    <w:p w14:paraId="4BD65A3F" w14:textId="77777777" w:rsidR="00795542" w:rsidRDefault="00795542" w:rsidP="008A629D">
      <w:pPr>
        <w:spacing w:after="120" w:line="100" w:lineRule="atLeast"/>
        <w:jc w:val="center"/>
        <w:rPr>
          <w:color w:val="00000A"/>
          <w:sz w:val="24"/>
          <w:szCs w:val="24"/>
        </w:rPr>
      </w:pPr>
    </w:p>
    <w:p w14:paraId="310DD37D" w14:textId="77777777" w:rsidR="00795542" w:rsidRDefault="00795542" w:rsidP="008A629D">
      <w:pPr>
        <w:spacing w:after="120" w:line="100" w:lineRule="atLeast"/>
        <w:jc w:val="center"/>
        <w:rPr>
          <w:color w:val="00000A"/>
          <w:sz w:val="24"/>
          <w:szCs w:val="24"/>
        </w:rPr>
      </w:pPr>
    </w:p>
    <w:p w14:paraId="48415819" w14:textId="77777777" w:rsidR="00795542" w:rsidRDefault="00795542" w:rsidP="008A629D">
      <w:pPr>
        <w:spacing w:after="120" w:line="100" w:lineRule="atLeast"/>
        <w:jc w:val="center"/>
        <w:rPr>
          <w:color w:val="00000A"/>
          <w:sz w:val="24"/>
          <w:szCs w:val="24"/>
        </w:rPr>
      </w:pPr>
    </w:p>
    <w:p w14:paraId="0943F171" w14:textId="77777777" w:rsidR="00795542" w:rsidRDefault="00795542" w:rsidP="008A629D">
      <w:pPr>
        <w:spacing w:after="120" w:line="100" w:lineRule="atLeast"/>
        <w:jc w:val="center"/>
        <w:rPr>
          <w:color w:val="00000A"/>
          <w:sz w:val="24"/>
          <w:szCs w:val="24"/>
        </w:rPr>
      </w:pPr>
    </w:p>
    <w:p w14:paraId="1B6F461C" w14:textId="77777777" w:rsidR="00795542" w:rsidRDefault="00795542" w:rsidP="008A629D">
      <w:pPr>
        <w:spacing w:after="120" w:line="100" w:lineRule="atLeast"/>
        <w:jc w:val="center"/>
        <w:rPr>
          <w:color w:val="00000A"/>
          <w:sz w:val="24"/>
          <w:szCs w:val="24"/>
        </w:rPr>
      </w:pPr>
    </w:p>
    <w:p w14:paraId="6174A962" w14:textId="77777777" w:rsidR="00795542" w:rsidRDefault="00795542" w:rsidP="008A629D">
      <w:pPr>
        <w:spacing w:after="120" w:line="100" w:lineRule="atLeast"/>
        <w:jc w:val="center"/>
        <w:rPr>
          <w:color w:val="00000A"/>
          <w:sz w:val="24"/>
          <w:szCs w:val="24"/>
        </w:rPr>
      </w:pPr>
    </w:p>
    <w:p w14:paraId="7A66ABAE" w14:textId="77777777" w:rsidR="00795542" w:rsidRDefault="00795542" w:rsidP="008D4E2C">
      <w:pPr>
        <w:spacing w:after="120" w:line="100" w:lineRule="atLeast"/>
        <w:rPr>
          <w:color w:val="00000A"/>
          <w:sz w:val="24"/>
          <w:szCs w:val="24"/>
        </w:rPr>
      </w:pPr>
    </w:p>
    <w:p w14:paraId="78B6EB9F" w14:textId="77777777" w:rsidR="008D4E2C" w:rsidRDefault="008D4E2C" w:rsidP="008D4E2C">
      <w:pPr>
        <w:spacing w:after="120" w:line="100" w:lineRule="atLeast"/>
        <w:rPr>
          <w:color w:val="00000A"/>
          <w:sz w:val="24"/>
          <w:szCs w:val="24"/>
        </w:rPr>
      </w:pPr>
    </w:p>
    <w:p w14:paraId="219A92C2" w14:textId="154D1323" w:rsidR="00FC40F6" w:rsidRPr="00795542" w:rsidRDefault="00FC40F6" w:rsidP="00FC40F6">
      <w:pPr>
        <w:spacing w:line="276" w:lineRule="auto"/>
        <w:jc w:val="right"/>
        <w:rPr>
          <w:b/>
          <w:sz w:val="22"/>
          <w:szCs w:val="22"/>
        </w:rPr>
      </w:pPr>
      <w:r w:rsidRPr="00795542">
        <w:rPr>
          <w:b/>
          <w:sz w:val="22"/>
          <w:szCs w:val="22"/>
        </w:rPr>
        <w:t xml:space="preserve">Formularul nr. </w:t>
      </w:r>
      <w:r w:rsidR="008D4E2C">
        <w:rPr>
          <w:b/>
          <w:sz w:val="22"/>
          <w:szCs w:val="22"/>
        </w:rPr>
        <w:t>3</w:t>
      </w:r>
    </w:p>
    <w:p w14:paraId="41FCD86C" w14:textId="77777777" w:rsidR="00FC40F6" w:rsidRPr="00795542" w:rsidRDefault="00FC40F6" w:rsidP="00FC40F6">
      <w:pPr>
        <w:spacing w:line="276" w:lineRule="auto"/>
        <w:jc w:val="right"/>
        <w:rPr>
          <w:b/>
          <w:sz w:val="22"/>
          <w:szCs w:val="22"/>
        </w:rPr>
      </w:pPr>
    </w:p>
    <w:p w14:paraId="1C077516" w14:textId="77777777" w:rsidR="00FC40F6" w:rsidRPr="00795542" w:rsidRDefault="00FC40F6" w:rsidP="00FC40F6">
      <w:pPr>
        <w:autoSpaceDE w:val="0"/>
        <w:autoSpaceDN w:val="0"/>
        <w:adjustRightInd w:val="0"/>
        <w:rPr>
          <w:b/>
          <w:bCs/>
          <w:sz w:val="22"/>
          <w:szCs w:val="22"/>
        </w:rPr>
      </w:pPr>
      <w:r w:rsidRPr="00795542">
        <w:rPr>
          <w:b/>
          <w:bCs/>
          <w:sz w:val="22"/>
          <w:szCs w:val="22"/>
        </w:rPr>
        <w:t>OFERTANT</w:t>
      </w:r>
    </w:p>
    <w:p w14:paraId="65239C44" w14:textId="77777777" w:rsidR="00FC40F6" w:rsidRPr="00795542" w:rsidRDefault="00FC40F6" w:rsidP="00FC40F6">
      <w:pPr>
        <w:autoSpaceDE w:val="0"/>
        <w:autoSpaceDN w:val="0"/>
        <w:adjustRightInd w:val="0"/>
        <w:rPr>
          <w:sz w:val="22"/>
          <w:szCs w:val="22"/>
        </w:rPr>
      </w:pPr>
      <w:r w:rsidRPr="00795542">
        <w:rPr>
          <w:sz w:val="22"/>
          <w:szCs w:val="22"/>
        </w:rPr>
        <w:t>________________________________________</w:t>
      </w:r>
    </w:p>
    <w:p w14:paraId="222EBD4A" w14:textId="77777777" w:rsidR="00FC40F6" w:rsidRPr="00795542" w:rsidRDefault="00FC40F6" w:rsidP="00FC40F6">
      <w:pPr>
        <w:autoSpaceDE w:val="0"/>
        <w:autoSpaceDN w:val="0"/>
        <w:adjustRightInd w:val="0"/>
        <w:rPr>
          <w:sz w:val="22"/>
          <w:szCs w:val="22"/>
        </w:rPr>
      </w:pPr>
      <w:r w:rsidRPr="00795542">
        <w:rPr>
          <w:sz w:val="22"/>
          <w:szCs w:val="22"/>
        </w:rPr>
        <w:t>(</w:t>
      </w:r>
      <w:r w:rsidRPr="00795542">
        <w:rPr>
          <w:b/>
          <w:bCs/>
          <w:i/>
          <w:iCs/>
          <w:sz w:val="22"/>
          <w:szCs w:val="22"/>
        </w:rPr>
        <w:t>in cazul unei Asocieri, se va completa denumirea intregii Asocieri</w:t>
      </w:r>
      <w:r w:rsidRPr="00795542">
        <w:rPr>
          <w:sz w:val="22"/>
          <w:szCs w:val="22"/>
        </w:rPr>
        <w:t>)</w:t>
      </w:r>
    </w:p>
    <w:p w14:paraId="76207887" w14:textId="77777777" w:rsidR="00FC40F6" w:rsidRPr="00795542" w:rsidRDefault="00FC40F6" w:rsidP="00FC40F6">
      <w:pPr>
        <w:autoSpaceDE w:val="0"/>
        <w:autoSpaceDN w:val="0"/>
        <w:adjustRightInd w:val="0"/>
        <w:rPr>
          <w:b/>
          <w:bCs/>
          <w:sz w:val="22"/>
          <w:szCs w:val="22"/>
        </w:rPr>
      </w:pPr>
    </w:p>
    <w:p w14:paraId="56BCB92B" w14:textId="77777777" w:rsidR="00FC40F6" w:rsidRPr="00795542" w:rsidRDefault="00FC40F6" w:rsidP="00FC40F6">
      <w:pPr>
        <w:autoSpaceDE w:val="0"/>
        <w:autoSpaceDN w:val="0"/>
        <w:adjustRightInd w:val="0"/>
        <w:rPr>
          <w:b/>
          <w:bCs/>
          <w:sz w:val="22"/>
          <w:szCs w:val="22"/>
        </w:rPr>
      </w:pPr>
    </w:p>
    <w:p w14:paraId="211896A4" w14:textId="77777777" w:rsidR="00FC40F6" w:rsidRPr="00795542" w:rsidRDefault="00FC40F6" w:rsidP="00FC40F6">
      <w:pPr>
        <w:autoSpaceDE w:val="0"/>
        <w:autoSpaceDN w:val="0"/>
        <w:adjustRightInd w:val="0"/>
        <w:jc w:val="both"/>
        <w:rPr>
          <w:b/>
          <w:bCs/>
          <w:sz w:val="22"/>
          <w:szCs w:val="22"/>
        </w:rPr>
      </w:pPr>
      <w:r w:rsidRPr="00795542">
        <w:rPr>
          <w:b/>
          <w:bCs/>
          <w:sz w:val="22"/>
          <w:szCs w:val="22"/>
        </w:rPr>
        <w:t>Declaratie privind respectarea reglementarilor obligatorii din domeniul mediului, social, al relatiilor de munca si privind respectarea legislatiei de securitate si sanatate in munca</w:t>
      </w:r>
    </w:p>
    <w:p w14:paraId="4757DA42" w14:textId="77777777" w:rsidR="00FC40F6" w:rsidRDefault="00FC40F6" w:rsidP="00FC40F6">
      <w:pPr>
        <w:autoSpaceDE w:val="0"/>
        <w:autoSpaceDN w:val="0"/>
        <w:adjustRightInd w:val="0"/>
        <w:jc w:val="both"/>
        <w:rPr>
          <w:b/>
          <w:bCs/>
          <w:sz w:val="22"/>
          <w:szCs w:val="22"/>
        </w:rPr>
      </w:pPr>
    </w:p>
    <w:p w14:paraId="3DF3C12C" w14:textId="77777777" w:rsidR="00795542" w:rsidRPr="00795542" w:rsidRDefault="00795542" w:rsidP="00FC40F6">
      <w:pPr>
        <w:autoSpaceDE w:val="0"/>
        <w:autoSpaceDN w:val="0"/>
        <w:adjustRightInd w:val="0"/>
        <w:jc w:val="both"/>
        <w:rPr>
          <w:b/>
          <w:bCs/>
          <w:sz w:val="22"/>
          <w:szCs w:val="22"/>
        </w:rPr>
      </w:pPr>
    </w:p>
    <w:p w14:paraId="105CF729" w14:textId="77777777" w:rsidR="00FC40F6" w:rsidRPr="00795542" w:rsidRDefault="00FC40F6" w:rsidP="00FC40F6">
      <w:pPr>
        <w:autoSpaceDE w:val="0"/>
        <w:autoSpaceDN w:val="0"/>
        <w:adjustRightInd w:val="0"/>
        <w:jc w:val="both"/>
        <w:rPr>
          <w:i/>
          <w:iCs/>
          <w:sz w:val="22"/>
          <w:szCs w:val="22"/>
        </w:rPr>
      </w:pPr>
      <w:r w:rsidRPr="00795542">
        <w:rPr>
          <w:b/>
          <w:bCs/>
          <w:sz w:val="22"/>
          <w:szCs w:val="22"/>
        </w:rPr>
        <w:t xml:space="preserve">Subsemnatul(a) </w:t>
      </w:r>
      <w:r w:rsidRPr="00795542">
        <w:rPr>
          <w:sz w:val="22"/>
          <w:szCs w:val="22"/>
        </w:rPr>
        <w:t>(</w:t>
      </w:r>
      <w:r w:rsidRPr="00795542">
        <w:rPr>
          <w:i/>
          <w:iCs/>
          <w:sz w:val="22"/>
          <w:szCs w:val="22"/>
        </w:rPr>
        <w:t>nume/ prenume</w:t>
      </w:r>
      <w:r w:rsidRPr="00795542">
        <w:rPr>
          <w:sz w:val="22"/>
          <w:szCs w:val="22"/>
        </w:rPr>
        <w:t>), domiciliat(a) in …………………………………………… (</w:t>
      </w:r>
      <w:r w:rsidRPr="00795542">
        <w:rPr>
          <w:i/>
          <w:iCs/>
          <w:sz w:val="22"/>
          <w:szCs w:val="22"/>
        </w:rPr>
        <w:t>adresa</w:t>
      </w:r>
    </w:p>
    <w:p w14:paraId="5982A9EC" w14:textId="77777777" w:rsidR="00FC40F6" w:rsidRPr="00795542" w:rsidRDefault="00FC40F6" w:rsidP="00FC40F6">
      <w:pPr>
        <w:autoSpaceDE w:val="0"/>
        <w:autoSpaceDN w:val="0"/>
        <w:adjustRightInd w:val="0"/>
        <w:jc w:val="both"/>
        <w:rPr>
          <w:sz w:val="22"/>
          <w:szCs w:val="22"/>
        </w:rPr>
      </w:pPr>
      <w:r w:rsidRPr="00795542">
        <w:rPr>
          <w:i/>
          <w:iCs/>
          <w:sz w:val="22"/>
          <w:szCs w:val="22"/>
        </w:rPr>
        <w:t>de domiciliu</w:t>
      </w:r>
      <w:r w:rsidRPr="00795542">
        <w:rPr>
          <w:sz w:val="22"/>
          <w:szCs w:val="22"/>
        </w:rPr>
        <w:t>), identificat(a) cu act de identitate (</w:t>
      </w:r>
      <w:r w:rsidRPr="00795542">
        <w:rPr>
          <w:i/>
          <w:iCs/>
          <w:sz w:val="22"/>
          <w:szCs w:val="22"/>
        </w:rPr>
        <w:t>CI/ Pasaport</w:t>
      </w:r>
      <w:r w:rsidRPr="00795542">
        <w:rPr>
          <w:sz w:val="22"/>
          <w:szCs w:val="22"/>
        </w:rPr>
        <w:t>), seria ……, nr. ………, eliberat de....................,</w:t>
      </w:r>
    </w:p>
    <w:p w14:paraId="04BDAE43" w14:textId="77777777" w:rsidR="00FC40F6" w:rsidRPr="00795542" w:rsidRDefault="00FC40F6" w:rsidP="00FC40F6">
      <w:pPr>
        <w:autoSpaceDE w:val="0"/>
        <w:autoSpaceDN w:val="0"/>
        <w:adjustRightInd w:val="0"/>
        <w:jc w:val="both"/>
        <w:rPr>
          <w:b/>
          <w:bCs/>
          <w:sz w:val="22"/>
          <w:szCs w:val="22"/>
        </w:rPr>
      </w:pPr>
      <w:r w:rsidRPr="00795542">
        <w:rPr>
          <w:sz w:val="22"/>
          <w:szCs w:val="22"/>
        </w:rPr>
        <w:t xml:space="preserve">la data de …………, CNP …………………., </w:t>
      </w:r>
      <w:r w:rsidRPr="00795542">
        <w:rPr>
          <w:b/>
          <w:bCs/>
          <w:sz w:val="22"/>
          <w:szCs w:val="22"/>
        </w:rPr>
        <w:t xml:space="preserve">in calitate de </w:t>
      </w:r>
      <w:r w:rsidRPr="00795542">
        <w:rPr>
          <w:i/>
          <w:iCs/>
          <w:sz w:val="22"/>
          <w:szCs w:val="22"/>
        </w:rPr>
        <w:t xml:space="preserve">reprezentant legal/imputernicit </w:t>
      </w:r>
      <w:r w:rsidRPr="00795542">
        <w:rPr>
          <w:b/>
          <w:bCs/>
          <w:sz w:val="22"/>
          <w:szCs w:val="22"/>
        </w:rPr>
        <w:t>al Ofertantului</w:t>
      </w:r>
    </w:p>
    <w:p w14:paraId="7BD2E68D" w14:textId="2698D88D" w:rsidR="00FC40F6" w:rsidRPr="00795542" w:rsidRDefault="00FC40F6" w:rsidP="00FC40F6">
      <w:pPr>
        <w:autoSpaceDE w:val="0"/>
        <w:autoSpaceDN w:val="0"/>
        <w:adjustRightInd w:val="0"/>
        <w:jc w:val="both"/>
        <w:rPr>
          <w:sz w:val="22"/>
          <w:szCs w:val="22"/>
        </w:rPr>
      </w:pPr>
      <w:r w:rsidRPr="00795542">
        <w:rPr>
          <w:sz w:val="22"/>
          <w:szCs w:val="22"/>
        </w:rPr>
        <w:t>……………………………… (</w:t>
      </w:r>
      <w:r w:rsidR="006B5912">
        <w:rPr>
          <w:b/>
          <w:bCs/>
          <w:i/>
          <w:iCs/>
          <w:sz w:val="22"/>
          <w:szCs w:val="22"/>
        </w:rPr>
        <w:t>î</w:t>
      </w:r>
      <w:r w:rsidRPr="00795542">
        <w:rPr>
          <w:b/>
          <w:bCs/>
          <w:i/>
          <w:iCs/>
          <w:sz w:val="22"/>
          <w:szCs w:val="22"/>
        </w:rPr>
        <w:t>n cazul unei Asocieri, se va completa denumirea intregii Asocieri</w:t>
      </w:r>
      <w:r w:rsidRPr="00795542">
        <w:rPr>
          <w:sz w:val="22"/>
          <w:szCs w:val="22"/>
        </w:rPr>
        <w:t>) la</w:t>
      </w:r>
    </w:p>
    <w:p w14:paraId="0BB71267" w14:textId="73555B88" w:rsidR="00FC40F6" w:rsidRPr="00795542" w:rsidRDefault="00FC40F6" w:rsidP="00FC40F6">
      <w:pPr>
        <w:autoSpaceDE w:val="0"/>
        <w:autoSpaceDN w:val="0"/>
        <w:adjustRightInd w:val="0"/>
        <w:jc w:val="both"/>
        <w:rPr>
          <w:sz w:val="22"/>
          <w:szCs w:val="22"/>
        </w:rPr>
      </w:pPr>
      <w:r w:rsidRPr="00795542">
        <w:rPr>
          <w:sz w:val="22"/>
          <w:szCs w:val="22"/>
        </w:rPr>
        <w:t xml:space="preserve">procedura </w:t>
      </w:r>
      <w:r w:rsidR="008D4E2C">
        <w:rPr>
          <w:sz w:val="22"/>
          <w:szCs w:val="22"/>
        </w:rPr>
        <w:t>proprie pe Anexa 2</w:t>
      </w:r>
      <w:r w:rsidRPr="00795542">
        <w:rPr>
          <w:sz w:val="22"/>
          <w:szCs w:val="22"/>
        </w:rPr>
        <w:t xml:space="preserve"> pentru atribuirea contractului </w:t>
      </w:r>
      <w:bookmarkStart w:id="4" w:name="_Hlk195710428"/>
      <w:r w:rsidR="006B5912" w:rsidRPr="008D4E2C">
        <w:rPr>
          <w:b/>
          <w:i/>
          <w:iCs/>
          <w:sz w:val="22"/>
          <w:szCs w:val="22"/>
        </w:rPr>
        <w:t>,,</w:t>
      </w:r>
      <w:r w:rsidR="006B5912" w:rsidRPr="008D4E2C">
        <w:rPr>
          <w:b/>
          <w:bCs/>
          <w:i/>
          <w:iCs/>
          <w:sz w:val="22"/>
          <w:szCs w:val="22"/>
          <w:lang w:eastAsia="zh-CN"/>
        </w:rPr>
        <w:t>Servicii de pază și protecție pentru obiectivele, Incintă fosta Platformă CET, situată în Brașov, str. Timiș - Triaj nr. 6 și Stație CFU situată la 3 km de incinta principală, înspre Hărman</w:t>
      </w:r>
      <w:r w:rsidR="006B5912" w:rsidRPr="008D4E2C">
        <w:rPr>
          <w:b/>
          <w:i/>
          <w:iCs/>
          <w:sz w:val="22"/>
          <w:szCs w:val="22"/>
        </w:rPr>
        <w:t>”</w:t>
      </w:r>
      <w:r w:rsidR="006B5912">
        <w:rPr>
          <w:b/>
          <w:i/>
          <w:iCs/>
          <w:sz w:val="22"/>
          <w:szCs w:val="22"/>
        </w:rPr>
        <w:t xml:space="preserve"> </w:t>
      </w:r>
      <w:bookmarkEnd w:id="4"/>
      <w:r w:rsidRPr="00795542">
        <w:rPr>
          <w:sz w:val="22"/>
          <w:szCs w:val="22"/>
        </w:rPr>
        <w:t>organizată de Primăria Municipiului Brașov, declar pe propria raspundere, ca pe toata durata</w:t>
      </w:r>
      <w:r w:rsidR="006B5912">
        <w:rPr>
          <w:sz w:val="22"/>
          <w:szCs w:val="22"/>
        </w:rPr>
        <w:t xml:space="preserve"> </w:t>
      </w:r>
      <w:r w:rsidRPr="00795542">
        <w:rPr>
          <w:sz w:val="22"/>
          <w:szCs w:val="22"/>
        </w:rPr>
        <w:t>contractului, voi respecta reglementarile obligatorii din domeniul mediului, social si al relatiilor de munca.</w:t>
      </w:r>
    </w:p>
    <w:p w14:paraId="0949B2AB" w14:textId="77777777" w:rsidR="00FC40F6" w:rsidRPr="00795542" w:rsidRDefault="00FC40F6" w:rsidP="00FC40F6">
      <w:pPr>
        <w:autoSpaceDE w:val="0"/>
        <w:autoSpaceDN w:val="0"/>
        <w:adjustRightInd w:val="0"/>
        <w:jc w:val="both"/>
        <w:rPr>
          <w:sz w:val="22"/>
          <w:szCs w:val="22"/>
        </w:rPr>
      </w:pPr>
      <w:r w:rsidRPr="00795542">
        <w:rPr>
          <w:sz w:val="22"/>
          <w:szCs w:val="22"/>
        </w:rPr>
        <w:t>De asemenea, declar pe propria raspundere, ca pe toata durata contractului, voi respecta legislatia de</w:t>
      </w:r>
    </w:p>
    <w:p w14:paraId="6B57F4E7" w14:textId="77777777" w:rsidR="00FC40F6" w:rsidRPr="00795542" w:rsidRDefault="00FC40F6" w:rsidP="00FC40F6">
      <w:pPr>
        <w:autoSpaceDE w:val="0"/>
        <w:autoSpaceDN w:val="0"/>
        <w:adjustRightInd w:val="0"/>
        <w:jc w:val="both"/>
        <w:rPr>
          <w:sz w:val="22"/>
          <w:szCs w:val="22"/>
        </w:rPr>
      </w:pPr>
      <w:r w:rsidRPr="00795542">
        <w:rPr>
          <w:sz w:val="22"/>
          <w:szCs w:val="22"/>
        </w:rPr>
        <w:t>securitate si sanatate in munca, in vigoare, pentru tot personalul angajat în prestarea serviciilor.</w:t>
      </w:r>
    </w:p>
    <w:p w14:paraId="4DC19B2D" w14:textId="50B86892" w:rsidR="006B5912" w:rsidRPr="002B4B5B" w:rsidRDefault="006B5912" w:rsidP="006B5912">
      <w:pPr>
        <w:widowControl w:val="0"/>
        <w:shd w:val="clear" w:color="auto" w:fill="FFFFFF"/>
        <w:suppressAutoHyphens/>
        <w:autoSpaceDE w:val="0"/>
        <w:jc w:val="both"/>
        <w:rPr>
          <w:rFonts w:eastAsia="Times New Roman"/>
          <w:iCs/>
          <w:kern w:val="1"/>
          <w:sz w:val="22"/>
          <w:szCs w:val="22"/>
          <w:lang w:val="it-IT" w:eastAsia="ar-SA"/>
        </w:rPr>
      </w:pPr>
      <w:r w:rsidRPr="006B5912">
        <w:rPr>
          <w:rFonts w:eastAsia="Times New Roman"/>
          <w:iCs/>
          <w:kern w:val="1"/>
          <w:sz w:val="22"/>
          <w:szCs w:val="22"/>
          <w:lang w:eastAsia="ar-SA"/>
        </w:rPr>
        <w:t>De asemenea, declar pe propria raspundere ca la elaborarea ofertei am tinut cont de obligatiile referitoare la conditiile de munca si de protectie a muncii si am inclus costul pentru indeplinirea acestor obligatii.</w:t>
      </w:r>
    </w:p>
    <w:p w14:paraId="285B3742" w14:textId="5C51EB6D" w:rsidR="00FC40F6" w:rsidRPr="00795542" w:rsidRDefault="00FC40F6" w:rsidP="00FC40F6">
      <w:pPr>
        <w:autoSpaceDE w:val="0"/>
        <w:autoSpaceDN w:val="0"/>
        <w:adjustRightInd w:val="0"/>
        <w:jc w:val="both"/>
        <w:rPr>
          <w:sz w:val="22"/>
          <w:szCs w:val="22"/>
        </w:rPr>
      </w:pPr>
      <w:r w:rsidRPr="00795542">
        <w:rPr>
          <w:sz w:val="22"/>
          <w:szCs w:val="22"/>
        </w:rPr>
        <w:t xml:space="preserve">Totodata, declar ca am luat la cunostinta de prevederile Capitolului 3 « </w:t>
      </w:r>
      <w:r w:rsidRPr="00795542">
        <w:rPr>
          <w:i/>
          <w:iCs/>
          <w:sz w:val="22"/>
          <w:szCs w:val="22"/>
        </w:rPr>
        <w:t xml:space="preserve">Falsuri in inscrisuri » </w:t>
      </w:r>
      <w:r w:rsidRPr="00795542">
        <w:rPr>
          <w:sz w:val="22"/>
          <w:szCs w:val="22"/>
        </w:rPr>
        <w:t>din Codul</w:t>
      </w:r>
    </w:p>
    <w:p w14:paraId="4E63A3D6" w14:textId="77777777" w:rsidR="00FC40F6" w:rsidRPr="00795542" w:rsidRDefault="00FC40F6" w:rsidP="00FC40F6">
      <w:pPr>
        <w:autoSpaceDE w:val="0"/>
        <w:autoSpaceDN w:val="0"/>
        <w:adjustRightInd w:val="0"/>
        <w:jc w:val="both"/>
        <w:rPr>
          <w:sz w:val="22"/>
          <w:szCs w:val="22"/>
        </w:rPr>
      </w:pPr>
      <w:r w:rsidRPr="00795542">
        <w:rPr>
          <w:sz w:val="22"/>
          <w:szCs w:val="22"/>
        </w:rPr>
        <w:t>Penal.</w:t>
      </w:r>
    </w:p>
    <w:p w14:paraId="5F911FCF" w14:textId="77777777" w:rsidR="00FC40F6" w:rsidRPr="00795542" w:rsidRDefault="00FC40F6" w:rsidP="00FC40F6">
      <w:pPr>
        <w:autoSpaceDE w:val="0"/>
        <w:autoSpaceDN w:val="0"/>
        <w:adjustRightInd w:val="0"/>
        <w:jc w:val="both"/>
        <w:rPr>
          <w:sz w:val="22"/>
          <w:szCs w:val="22"/>
        </w:rPr>
      </w:pPr>
      <w:r w:rsidRPr="00795542">
        <w:rPr>
          <w:sz w:val="22"/>
          <w:szCs w:val="22"/>
        </w:rPr>
        <w:t>Data ______________</w:t>
      </w:r>
    </w:p>
    <w:p w14:paraId="5D7E2496" w14:textId="77777777" w:rsidR="00FC40F6" w:rsidRPr="00795542" w:rsidRDefault="00FC40F6" w:rsidP="00FC40F6">
      <w:pPr>
        <w:autoSpaceDE w:val="0"/>
        <w:autoSpaceDN w:val="0"/>
        <w:adjustRightInd w:val="0"/>
        <w:jc w:val="both"/>
        <w:rPr>
          <w:b/>
          <w:bCs/>
          <w:i/>
          <w:iCs/>
          <w:sz w:val="22"/>
          <w:szCs w:val="22"/>
        </w:rPr>
      </w:pPr>
      <w:r w:rsidRPr="00795542">
        <w:rPr>
          <w:b/>
          <w:bCs/>
          <w:sz w:val="22"/>
          <w:szCs w:val="22"/>
        </w:rPr>
        <w:t xml:space="preserve">Ofertant </w:t>
      </w:r>
      <w:r w:rsidRPr="00795542">
        <w:rPr>
          <w:b/>
          <w:bCs/>
          <w:i/>
          <w:iCs/>
          <w:sz w:val="22"/>
          <w:szCs w:val="22"/>
        </w:rPr>
        <w:t>............................(reprezentant legal/imputernicit)</w:t>
      </w:r>
    </w:p>
    <w:p w14:paraId="4B4E66E8" w14:textId="77777777" w:rsidR="00FC40F6" w:rsidRPr="00795542" w:rsidRDefault="00FC40F6" w:rsidP="00FC40F6">
      <w:pPr>
        <w:autoSpaceDE w:val="0"/>
        <w:autoSpaceDN w:val="0"/>
        <w:adjustRightInd w:val="0"/>
        <w:rPr>
          <w:sz w:val="22"/>
          <w:szCs w:val="22"/>
        </w:rPr>
      </w:pPr>
      <w:r w:rsidRPr="00795542">
        <w:rPr>
          <w:sz w:val="22"/>
          <w:szCs w:val="22"/>
        </w:rPr>
        <w:t>(denumirea Ofertantului – in cazul unei Asocieri, toti membrii Asocierii)</w:t>
      </w:r>
    </w:p>
    <w:p w14:paraId="19CEB903" w14:textId="77777777" w:rsidR="00FC40F6" w:rsidRPr="00795542" w:rsidRDefault="00FC40F6" w:rsidP="00FC40F6">
      <w:pPr>
        <w:autoSpaceDE w:val="0"/>
        <w:autoSpaceDN w:val="0"/>
        <w:adjustRightInd w:val="0"/>
        <w:rPr>
          <w:b/>
          <w:bCs/>
          <w:i/>
          <w:iCs/>
          <w:sz w:val="22"/>
          <w:szCs w:val="22"/>
        </w:rPr>
      </w:pPr>
      <w:r w:rsidRPr="00795542">
        <w:rPr>
          <w:b/>
          <w:bCs/>
          <w:i/>
          <w:iCs/>
          <w:sz w:val="22"/>
          <w:szCs w:val="22"/>
        </w:rPr>
        <w:t>Nume si prenume</w:t>
      </w:r>
    </w:p>
    <w:p w14:paraId="2A9C5CB1" w14:textId="77777777" w:rsidR="00FC40F6" w:rsidRPr="00795542" w:rsidRDefault="00FC40F6" w:rsidP="00FC40F6">
      <w:pPr>
        <w:autoSpaceDE w:val="0"/>
        <w:autoSpaceDN w:val="0"/>
        <w:adjustRightInd w:val="0"/>
        <w:rPr>
          <w:b/>
          <w:bCs/>
          <w:i/>
          <w:iCs/>
          <w:sz w:val="22"/>
          <w:szCs w:val="22"/>
        </w:rPr>
      </w:pPr>
      <w:r w:rsidRPr="00795542">
        <w:rPr>
          <w:b/>
          <w:bCs/>
          <w:i/>
          <w:iCs/>
          <w:sz w:val="22"/>
          <w:szCs w:val="22"/>
        </w:rPr>
        <w:t>.....................................</w:t>
      </w:r>
    </w:p>
    <w:p w14:paraId="4B9CB968" w14:textId="77777777" w:rsidR="00FC40F6" w:rsidRDefault="00FC40F6" w:rsidP="00FC40F6">
      <w:pPr>
        <w:spacing w:line="276" w:lineRule="auto"/>
        <w:rPr>
          <w:sz w:val="22"/>
          <w:szCs w:val="22"/>
        </w:rPr>
      </w:pPr>
      <w:r w:rsidRPr="00795542">
        <w:rPr>
          <w:sz w:val="22"/>
          <w:szCs w:val="22"/>
        </w:rPr>
        <w:t>(semnatura si stampila)</w:t>
      </w:r>
    </w:p>
    <w:p w14:paraId="4024BA34" w14:textId="77777777" w:rsidR="008E767D" w:rsidRDefault="008E767D" w:rsidP="00FC40F6">
      <w:pPr>
        <w:spacing w:line="276" w:lineRule="auto"/>
        <w:rPr>
          <w:sz w:val="22"/>
          <w:szCs w:val="22"/>
        </w:rPr>
      </w:pPr>
    </w:p>
    <w:p w14:paraId="40510AD1" w14:textId="77777777" w:rsidR="008E767D" w:rsidRDefault="008E767D" w:rsidP="00FC40F6">
      <w:pPr>
        <w:spacing w:line="276" w:lineRule="auto"/>
        <w:rPr>
          <w:sz w:val="22"/>
          <w:szCs w:val="22"/>
        </w:rPr>
      </w:pPr>
    </w:p>
    <w:p w14:paraId="50560400" w14:textId="77777777" w:rsidR="008E767D" w:rsidRDefault="008E767D" w:rsidP="00FC40F6">
      <w:pPr>
        <w:spacing w:line="276" w:lineRule="auto"/>
        <w:rPr>
          <w:sz w:val="22"/>
          <w:szCs w:val="22"/>
        </w:rPr>
      </w:pPr>
    </w:p>
    <w:p w14:paraId="65BF251B" w14:textId="77777777" w:rsidR="008E767D" w:rsidRDefault="008E767D" w:rsidP="00FC40F6">
      <w:pPr>
        <w:spacing w:line="276" w:lineRule="auto"/>
        <w:rPr>
          <w:sz w:val="22"/>
          <w:szCs w:val="22"/>
        </w:rPr>
      </w:pPr>
    </w:p>
    <w:p w14:paraId="1004E076" w14:textId="77777777" w:rsidR="008E767D" w:rsidRDefault="008E767D" w:rsidP="00FC40F6">
      <w:pPr>
        <w:spacing w:line="276" w:lineRule="auto"/>
        <w:rPr>
          <w:sz w:val="22"/>
          <w:szCs w:val="22"/>
        </w:rPr>
      </w:pPr>
    </w:p>
    <w:p w14:paraId="4578F4EA" w14:textId="77777777" w:rsidR="008E767D" w:rsidRDefault="008E767D" w:rsidP="00FC40F6">
      <w:pPr>
        <w:spacing w:line="276" w:lineRule="auto"/>
        <w:rPr>
          <w:sz w:val="22"/>
          <w:szCs w:val="22"/>
        </w:rPr>
      </w:pPr>
    </w:p>
    <w:p w14:paraId="7EBD11DC" w14:textId="77777777" w:rsidR="008E767D" w:rsidRDefault="008E767D" w:rsidP="00FC40F6">
      <w:pPr>
        <w:spacing w:line="276" w:lineRule="auto"/>
        <w:rPr>
          <w:sz w:val="22"/>
          <w:szCs w:val="22"/>
        </w:rPr>
      </w:pPr>
    </w:p>
    <w:p w14:paraId="13C517B0" w14:textId="77777777" w:rsidR="008E767D" w:rsidRDefault="008E767D" w:rsidP="00FC40F6">
      <w:pPr>
        <w:spacing w:line="276" w:lineRule="auto"/>
        <w:rPr>
          <w:sz w:val="22"/>
          <w:szCs w:val="22"/>
        </w:rPr>
      </w:pPr>
    </w:p>
    <w:p w14:paraId="754DD084" w14:textId="77777777" w:rsidR="008E767D" w:rsidRDefault="008E767D" w:rsidP="00FC40F6">
      <w:pPr>
        <w:spacing w:line="276" w:lineRule="auto"/>
        <w:rPr>
          <w:sz w:val="22"/>
          <w:szCs w:val="22"/>
        </w:rPr>
      </w:pPr>
    </w:p>
    <w:p w14:paraId="0C06D9BD" w14:textId="77777777" w:rsidR="008E767D" w:rsidRDefault="008E767D" w:rsidP="00FC40F6">
      <w:pPr>
        <w:spacing w:line="276" w:lineRule="auto"/>
        <w:rPr>
          <w:sz w:val="22"/>
          <w:szCs w:val="22"/>
        </w:rPr>
      </w:pPr>
    </w:p>
    <w:p w14:paraId="773336B8" w14:textId="77777777" w:rsidR="008E767D" w:rsidRDefault="008E767D" w:rsidP="00FC40F6">
      <w:pPr>
        <w:spacing w:line="276" w:lineRule="auto"/>
        <w:rPr>
          <w:sz w:val="22"/>
          <w:szCs w:val="22"/>
        </w:rPr>
      </w:pPr>
    </w:p>
    <w:p w14:paraId="2D80B8D1" w14:textId="77777777" w:rsidR="008E767D" w:rsidRDefault="008E767D" w:rsidP="00FC40F6">
      <w:pPr>
        <w:spacing w:line="276" w:lineRule="auto"/>
        <w:rPr>
          <w:sz w:val="22"/>
          <w:szCs w:val="22"/>
        </w:rPr>
      </w:pPr>
    </w:p>
    <w:p w14:paraId="0FF3DC3D" w14:textId="77777777" w:rsidR="008E767D" w:rsidRDefault="008E767D" w:rsidP="00FC40F6">
      <w:pPr>
        <w:spacing w:line="276" w:lineRule="auto"/>
        <w:rPr>
          <w:sz w:val="22"/>
          <w:szCs w:val="22"/>
        </w:rPr>
      </w:pPr>
    </w:p>
    <w:p w14:paraId="64AB4CD5" w14:textId="77777777" w:rsidR="008E767D" w:rsidRDefault="008E767D" w:rsidP="00FC40F6">
      <w:pPr>
        <w:spacing w:line="276" w:lineRule="auto"/>
        <w:rPr>
          <w:sz w:val="22"/>
          <w:szCs w:val="22"/>
        </w:rPr>
      </w:pPr>
    </w:p>
    <w:p w14:paraId="57E353FA" w14:textId="77777777" w:rsidR="008E767D" w:rsidRDefault="008E767D" w:rsidP="00FC40F6">
      <w:pPr>
        <w:spacing w:line="276" w:lineRule="auto"/>
        <w:rPr>
          <w:sz w:val="22"/>
          <w:szCs w:val="22"/>
        </w:rPr>
      </w:pPr>
    </w:p>
    <w:p w14:paraId="3841125C" w14:textId="77777777" w:rsidR="008E767D" w:rsidRDefault="008E767D" w:rsidP="00FC40F6">
      <w:pPr>
        <w:spacing w:line="276" w:lineRule="auto"/>
        <w:rPr>
          <w:sz w:val="22"/>
          <w:szCs w:val="22"/>
        </w:rPr>
      </w:pPr>
    </w:p>
    <w:p w14:paraId="090CCF66" w14:textId="77777777" w:rsidR="008E767D" w:rsidRDefault="008E767D" w:rsidP="00FC40F6">
      <w:pPr>
        <w:spacing w:line="276" w:lineRule="auto"/>
        <w:rPr>
          <w:sz w:val="22"/>
          <w:szCs w:val="22"/>
        </w:rPr>
      </w:pPr>
    </w:p>
    <w:p w14:paraId="493DC447" w14:textId="02D6A786" w:rsidR="008E767D" w:rsidRPr="008E767D" w:rsidRDefault="008E767D" w:rsidP="008E767D">
      <w:pPr>
        <w:spacing w:line="276" w:lineRule="auto"/>
        <w:jc w:val="right"/>
        <w:rPr>
          <w:b/>
          <w:sz w:val="22"/>
          <w:szCs w:val="22"/>
        </w:rPr>
      </w:pPr>
      <w:r w:rsidRPr="008E767D">
        <w:rPr>
          <w:b/>
          <w:sz w:val="22"/>
          <w:szCs w:val="22"/>
        </w:rPr>
        <w:t xml:space="preserve">Formularul nr. </w:t>
      </w:r>
      <w:r w:rsidR="00903B02">
        <w:rPr>
          <w:b/>
          <w:sz w:val="22"/>
          <w:szCs w:val="22"/>
        </w:rPr>
        <w:t>4</w:t>
      </w:r>
    </w:p>
    <w:p w14:paraId="619FC496" w14:textId="77777777" w:rsidR="008E767D" w:rsidRPr="008E767D" w:rsidRDefault="008E767D" w:rsidP="008E767D">
      <w:pPr>
        <w:spacing w:line="276" w:lineRule="auto"/>
        <w:rPr>
          <w:b/>
          <w:sz w:val="22"/>
          <w:szCs w:val="22"/>
        </w:rPr>
      </w:pPr>
      <w:r w:rsidRPr="008E767D">
        <w:rPr>
          <w:b/>
          <w:sz w:val="22"/>
          <w:szCs w:val="22"/>
        </w:rPr>
        <w:t>OFERTANT</w:t>
      </w:r>
    </w:p>
    <w:p w14:paraId="4945A4CE" w14:textId="77777777" w:rsidR="008E767D" w:rsidRPr="008E767D" w:rsidRDefault="008E767D" w:rsidP="008E767D">
      <w:pPr>
        <w:spacing w:line="276" w:lineRule="auto"/>
        <w:rPr>
          <w:sz w:val="22"/>
          <w:szCs w:val="22"/>
        </w:rPr>
      </w:pPr>
      <w:r w:rsidRPr="008E767D">
        <w:rPr>
          <w:sz w:val="22"/>
          <w:szCs w:val="22"/>
        </w:rPr>
        <w:t>________________________________________</w:t>
      </w:r>
    </w:p>
    <w:p w14:paraId="0FD04569" w14:textId="77777777" w:rsidR="008E767D" w:rsidRPr="008E767D" w:rsidRDefault="008E767D" w:rsidP="008E767D">
      <w:pPr>
        <w:spacing w:line="276" w:lineRule="auto"/>
        <w:rPr>
          <w:sz w:val="22"/>
          <w:szCs w:val="22"/>
        </w:rPr>
      </w:pPr>
      <w:r w:rsidRPr="008E767D">
        <w:rPr>
          <w:sz w:val="22"/>
          <w:szCs w:val="22"/>
        </w:rPr>
        <w:t>(</w:t>
      </w:r>
      <w:r w:rsidRPr="008E767D">
        <w:rPr>
          <w:b/>
          <w:i/>
          <w:sz w:val="22"/>
          <w:szCs w:val="22"/>
        </w:rPr>
        <w:t xml:space="preserve">in cazul unei Asocieri, </w:t>
      </w:r>
      <w:r w:rsidRPr="008E767D">
        <w:rPr>
          <w:b/>
          <w:i/>
          <w:sz w:val="22"/>
          <w:szCs w:val="22"/>
          <w:u w:val="single"/>
        </w:rPr>
        <w:t>se va completa denumirea intregii Asocieri</w:t>
      </w:r>
      <w:r w:rsidRPr="008E767D">
        <w:rPr>
          <w:sz w:val="22"/>
          <w:szCs w:val="22"/>
        </w:rPr>
        <w:t>)</w:t>
      </w:r>
    </w:p>
    <w:p w14:paraId="44038710" w14:textId="77777777" w:rsidR="008E767D" w:rsidRPr="008E767D" w:rsidRDefault="008E767D" w:rsidP="008E767D">
      <w:pPr>
        <w:spacing w:line="276" w:lineRule="auto"/>
        <w:rPr>
          <w:sz w:val="22"/>
          <w:szCs w:val="22"/>
        </w:rPr>
      </w:pPr>
    </w:p>
    <w:p w14:paraId="56615A4F" w14:textId="77777777" w:rsidR="008E767D" w:rsidRPr="008E767D" w:rsidRDefault="008E767D" w:rsidP="008E767D">
      <w:pPr>
        <w:spacing w:line="276" w:lineRule="auto"/>
        <w:rPr>
          <w:sz w:val="22"/>
          <w:szCs w:val="22"/>
        </w:rPr>
      </w:pPr>
    </w:p>
    <w:p w14:paraId="6FD27F4F" w14:textId="77777777" w:rsidR="008E767D" w:rsidRPr="008E767D" w:rsidRDefault="008E767D" w:rsidP="008E767D">
      <w:pPr>
        <w:spacing w:line="276" w:lineRule="auto"/>
        <w:jc w:val="center"/>
        <w:rPr>
          <w:b/>
          <w:bCs/>
          <w:sz w:val="22"/>
          <w:szCs w:val="22"/>
        </w:rPr>
      </w:pPr>
      <w:r w:rsidRPr="008E767D">
        <w:rPr>
          <w:b/>
          <w:bCs/>
          <w:sz w:val="22"/>
          <w:szCs w:val="22"/>
        </w:rPr>
        <w:t>DECLARATIE DE CONFIRMARE A ACCEPTĂRII DE CĂTRE</w:t>
      </w:r>
    </w:p>
    <w:p w14:paraId="796AE824" w14:textId="77777777" w:rsidR="008E767D" w:rsidRPr="008E767D" w:rsidRDefault="008E767D" w:rsidP="008E767D">
      <w:pPr>
        <w:spacing w:line="276" w:lineRule="auto"/>
        <w:jc w:val="center"/>
        <w:rPr>
          <w:sz w:val="22"/>
          <w:szCs w:val="22"/>
        </w:rPr>
      </w:pPr>
      <w:r w:rsidRPr="008E767D">
        <w:rPr>
          <w:b/>
          <w:bCs/>
          <w:sz w:val="22"/>
          <w:szCs w:val="22"/>
        </w:rPr>
        <w:t>OFERTANT A CLAUZELOR CONTRACTUALE, A CAIETULUI DE SARCINI SI A CLARIFICARILOR/MODIFICARILOR/COMPLETARILOR LA DOCUMENTATIA DE ATRIBUIRE</w:t>
      </w:r>
    </w:p>
    <w:p w14:paraId="1558A365" w14:textId="77777777" w:rsidR="008E767D" w:rsidRPr="008E767D" w:rsidRDefault="008E767D" w:rsidP="008E767D">
      <w:pPr>
        <w:spacing w:line="276" w:lineRule="auto"/>
        <w:rPr>
          <w:sz w:val="22"/>
          <w:szCs w:val="22"/>
        </w:rPr>
      </w:pPr>
    </w:p>
    <w:p w14:paraId="048105FA" w14:textId="77777777" w:rsidR="008E767D" w:rsidRPr="008E767D" w:rsidRDefault="008E767D" w:rsidP="008E767D">
      <w:pPr>
        <w:spacing w:line="276" w:lineRule="auto"/>
        <w:rPr>
          <w:sz w:val="22"/>
          <w:szCs w:val="22"/>
        </w:rPr>
      </w:pPr>
    </w:p>
    <w:p w14:paraId="64CF08B5" w14:textId="77777777" w:rsidR="008E767D" w:rsidRPr="008E767D" w:rsidRDefault="008E767D" w:rsidP="008E767D">
      <w:pPr>
        <w:spacing w:line="276" w:lineRule="auto"/>
        <w:rPr>
          <w:sz w:val="22"/>
          <w:szCs w:val="22"/>
        </w:rPr>
      </w:pPr>
    </w:p>
    <w:p w14:paraId="758DED21" w14:textId="77777777" w:rsidR="008E767D" w:rsidRPr="008E767D" w:rsidRDefault="008E767D" w:rsidP="008E767D">
      <w:pPr>
        <w:spacing w:line="276" w:lineRule="auto"/>
        <w:rPr>
          <w:sz w:val="22"/>
          <w:szCs w:val="22"/>
        </w:rPr>
      </w:pPr>
    </w:p>
    <w:p w14:paraId="60CF01F9" w14:textId="1C719E07" w:rsidR="008E767D" w:rsidRPr="008E767D" w:rsidRDefault="008E767D" w:rsidP="008E767D">
      <w:pPr>
        <w:spacing w:line="276" w:lineRule="auto"/>
        <w:jc w:val="both"/>
        <w:rPr>
          <w:sz w:val="22"/>
          <w:szCs w:val="22"/>
        </w:rPr>
      </w:pPr>
      <w:r w:rsidRPr="008E767D">
        <w:rPr>
          <w:b/>
          <w:sz w:val="22"/>
          <w:szCs w:val="22"/>
        </w:rPr>
        <w:tab/>
        <w:t>Subsemnatul(a)</w:t>
      </w:r>
      <w:r w:rsidRPr="008E767D">
        <w:rPr>
          <w:sz w:val="22"/>
          <w:szCs w:val="22"/>
        </w:rPr>
        <w:t xml:space="preserve"> (</w:t>
      </w:r>
      <w:r w:rsidRPr="008E767D">
        <w:rPr>
          <w:i/>
          <w:sz w:val="22"/>
          <w:szCs w:val="22"/>
        </w:rPr>
        <w:t>nume/ prenume</w:t>
      </w:r>
      <w:r w:rsidRPr="008E767D">
        <w:rPr>
          <w:sz w:val="22"/>
          <w:szCs w:val="22"/>
        </w:rPr>
        <w:t>), domiciliat(a) in …………………………………………… (</w:t>
      </w:r>
      <w:r w:rsidRPr="008E767D">
        <w:rPr>
          <w:i/>
          <w:sz w:val="22"/>
          <w:szCs w:val="22"/>
        </w:rPr>
        <w:t>adresa de domiciliu</w:t>
      </w:r>
      <w:r w:rsidRPr="008E767D">
        <w:rPr>
          <w:sz w:val="22"/>
          <w:szCs w:val="22"/>
        </w:rPr>
        <w:t>), identificat(a) cu act de identitate (</w:t>
      </w:r>
      <w:r w:rsidRPr="008E767D">
        <w:rPr>
          <w:i/>
          <w:sz w:val="22"/>
          <w:szCs w:val="22"/>
        </w:rPr>
        <w:t>CI/ Pasaport</w:t>
      </w:r>
      <w:r w:rsidRPr="008E767D">
        <w:rPr>
          <w:sz w:val="22"/>
          <w:szCs w:val="22"/>
        </w:rPr>
        <w:t xml:space="preserve">), seria ……, nr. ………, eliberat de...................., la data de …………, CNP …………………., </w:t>
      </w:r>
      <w:r w:rsidRPr="008E767D">
        <w:rPr>
          <w:b/>
          <w:sz w:val="22"/>
          <w:szCs w:val="22"/>
        </w:rPr>
        <w:t>in calitate de</w:t>
      </w:r>
      <w:r w:rsidRPr="008E767D">
        <w:rPr>
          <w:sz w:val="22"/>
          <w:szCs w:val="22"/>
        </w:rPr>
        <w:t xml:space="preserve"> </w:t>
      </w:r>
      <w:r w:rsidRPr="008E767D">
        <w:rPr>
          <w:i/>
          <w:sz w:val="22"/>
          <w:szCs w:val="22"/>
        </w:rPr>
        <w:t xml:space="preserve">reprezentant imputernicit </w:t>
      </w:r>
      <w:r w:rsidRPr="008E767D">
        <w:rPr>
          <w:b/>
          <w:sz w:val="22"/>
          <w:szCs w:val="22"/>
        </w:rPr>
        <w:t>al Ofertantului</w:t>
      </w:r>
      <w:r w:rsidRPr="008E767D">
        <w:rPr>
          <w:sz w:val="22"/>
          <w:szCs w:val="22"/>
        </w:rPr>
        <w:t xml:space="preserve"> ……………………………… (</w:t>
      </w:r>
      <w:r w:rsidRPr="008E767D">
        <w:rPr>
          <w:b/>
          <w:i/>
          <w:sz w:val="22"/>
          <w:szCs w:val="22"/>
        </w:rPr>
        <w:t xml:space="preserve">in cazul unei Asocieri, </w:t>
      </w:r>
      <w:r w:rsidRPr="008E767D">
        <w:rPr>
          <w:b/>
          <w:i/>
          <w:sz w:val="22"/>
          <w:szCs w:val="22"/>
          <w:u w:val="single"/>
        </w:rPr>
        <w:t>se va completa denumirea intregii Asocieri</w:t>
      </w:r>
      <w:r w:rsidRPr="008E767D">
        <w:rPr>
          <w:sz w:val="22"/>
          <w:szCs w:val="22"/>
        </w:rPr>
        <w:t xml:space="preserve">) la procedura simplificată pentru atribuirea contractului/acordului cadru </w:t>
      </w:r>
      <w:r w:rsidR="00903B02" w:rsidRPr="008D4E2C">
        <w:rPr>
          <w:b/>
          <w:i/>
          <w:iCs/>
          <w:sz w:val="22"/>
          <w:szCs w:val="22"/>
        </w:rPr>
        <w:t>,,</w:t>
      </w:r>
      <w:r w:rsidR="00903B02" w:rsidRPr="008D4E2C">
        <w:rPr>
          <w:b/>
          <w:bCs/>
          <w:i/>
          <w:iCs/>
          <w:sz w:val="22"/>
          <w:szCs w:val="22"/>
          <w:lang w:eastAsia="zh-CN"/>
        </w:rPr>
        <w:t>Servicii de pază și protecție pentru obiectivele, Incintă fosta Platformă CET, situată în Brașov, str. Timiș - Triaj nr. 6 și Stație CFU situată la 3 km de incinta principală, înspre Hărman</w:t>
      </w:r>
      <w:r w:rsidR="00903B02" w:rsidRPr="008D4E2C">
        <w:rPr>
          <w:b/>
          <w:i/>
          <w:iCs/>
          <w:sz w:val="22"/>
          <w:szCs w:val="22"/>
        </w:rPr>
        <w:t>”</w:t>
      </w:r>
      <w:r w:rsidR="00903B02">
        <w:rPr>
          <w:b/>
          <w:i/>
          <w:iCs/>
          <w:sz w:val="22"/>
          <w:szCs w:val="22"/>
        </w:rPr>
        <w:t xml:space="preserve"> </w:t>
      </w:r>
      <w:r w:rsidRPr="008E767D">
        <w:rPr>
          <w:sz w:val="22"/>
          <w:szCs w:val="22"/>
        </w:rPr>
        <w:t xml:space="preserve"> organizată de Primăria Municipiului Brașov, confirm ca acceptam clauzele contractuale asa cum au fost acestea prevazute in Acordul contractual</w:t>
      </w:r>
      <w:r w:rsidRPr="008E767D">
        <w:rPr>
          <w:b/>
          <w:i/>
          <w:sz w:val="22"/>
          <w:szCs w:val="22"/>
        </w:rPr>
        <w:t xml:space="preserve"> </w:t>
      </w:r>
      <w:r w:rsidRPr="008E767D">
        <w:rPr>
          <w:sz w:val="22"/>
          <w:szCs w:val="22"/>
        </w:rPr>
        <w:t xml:space="preserve"> pentru____________________________</w:t>
      </w:r>
      <w:r w:rsidRPr="008E767D">
        <w:rPr>
          <w:b/>
          <w:sz w:val="22"/>
          <w:szCs w:val="22"/>
        </w:rPr>
        <w:t xml:space="preserve">, </w:t>
      </w:r>
      <w:r w:rsidRPr="008E767D">
        <w:rPr>
          <w:sz w:val="22"/>
          <w:szCs w:val="22"/>
        </w:rPr>
        <w:t xml:space="preserve">pe care il prezentam atasat la prezentul formular, initializat (semnate si stampilate) pe fiecare pagina. </w:t>
      </w:r>
    </w:p>
    <w:p w14:paraId="008B9862" w14:textId="77777777" w:rsidR="008E767D" w:rsidRPr="008E767D" w:rsidRDefault="008E767D" w:rsidP="008E767D">
      <w:pPr>
        <w:spacing w:line="276" w:lineRule="auto"/>
        <w:jc w:val="both"/>
        <w:rPr>
          <w:sz w:val="22"/>
          <w:szCs w:val="22"/>
        </w:rPr>
      </w:pPr>
    </w:p>
    <w:p w14:paraId="0661A2CC" w14:textId="77777777" w:rsidR="008E767D" w:rsidRPr="008E767D" w:rsidRDefault="008E767D" w:rsidP="008E767D">
      <w:pPr>
        <w:spacing w:line="276" w:lineRule="auto"/>
        <w:ind w:firstLine="720"/>
        <w:jc w:val="both"/>
        <w:rPr>
          <w:sz w:val="22"/>
          <w:szCs w:val="22"/>
        </w:rPr>
      </w:pPr>
      <w:r w:rsidRPr="008E767D">
        <w:rPr>
          <w:sz w:val="22"/>
          <w:szCs w:val="22"/>
        </w:rPr>
        <w:t xml:space="preserve">Confirm, de asemenea, ca acceptam prevederile Caietului de sarcini, asa cum au fost acestea completate/modificate prin clarificari ulterioare publicarii Anuntului de Participare. </w:t>
      </w:r>
    </w:p>
    <w:p w14:paraId="6AAF329E" w14:textId="77777777" w:rsidR="008E767D" w:rsidRPr="008E767D" w:rsidRDefault="008E767D" w:rsidP="008E767D">
      <w:pPr>
        <w:spacing w:line="276" w:lineRule="auto"/>
        <w:jc w:val="both"/>
        <w:rPr>
          <w:sz w:val="22"/>
          <w:szCs w:val="22"/>
        </w:rPr>
      </w:pPr>
    </w:p>
    <w:p w14:paraId="5E35B9D0" w14:textId="77777777" w:rsidR="008E767D" w:rsidRPr="008E767D" w:rsidRDefault="008E767D" w:rsidP="008E767D">
      <w:pPr>
        <w:spacing w:line="276" w:lineRule="auto"/>
        <w:jc w:val="both"/>
        <w:rPr>
          <w:sz w:val="22"/>
          <w:szCs w:val="22"/>
        </w:rPr>
      </w:pPr>
      <w:r w:rsidRPr="008E767D">
        <w:rPr>
          <w:sz w:val="22"/>
          <w:szCs w:val="22"/>
        </w:rPr>
        <w:tab/>
        <w:t>Totodata, confirm ca acceptam Clarificarile/ Modificarile/ Completarile la Documentatia de atribuire (</w:t>
      </w:r>
      <w:r w:rsidRPr="008E767D">
        <w:rPr>
          <w:b/>
          <w:sz w:val="22"/>
          <w:szCs w:val="22"/>
          <w:u w:val="single"/>
        </w:rPr>
        <w:t>inclusiv anexele acestora</w:t>
      </w:r>
      <w:r w:rsidRPr="008E767D">
        <w:rPr>
          <w:sz w:val="22"/>
          <w:szCs w:val="22"/>
        </w:rPr>
        <w:t>) si le prezentam atasate la prezentul formular, initializate (semnate si stampilate) pe fiecare pagina.</w:t>
      </w:r>
    </w:p>
    <w:p w14:paraId="4E26360E" w14:textId="77777777" w:rsidR="008E767D" w:rsidRPr="008E767D" w:rsidRDefault="008E767D" w:rsidP="008E767D">
      <w:pPr>
        <w:spacing w:line="276" w:lineRule="auto"/>
        <w:jc w:val="both"/>
        <w:rPr>
          <w:sz w:val="22"/>
          <w:szCs w:val="22"/>
        </w:rPr>
      </w:pPr>
    </w:p>
    <w:p w14:paraId="2AF49A98" w14:textId="77777777" w:rsidR="008E767D" w:rsidRPr="008E767D" w:rsidRDefault="008E767D" w:rsidP="008E767D">
      <w:pPr>
        <w:spacing w:line="276" w:lineRule="auto"/>
        <w:jc w:val="both"/>
        <w:rPr>
          <w:sz w:val="22"/>
          <w:szCs w:val="22"/>
        </w:rPr>
      </w:pPr>
      <w:r w:rsidRPr="008E767D">
        <w:rPr>
          <w:sz w:val="22"/>
          <w:szCs w:val="22"/>
        </w:rPr>
        <w:tab/>
        <w:t>De asemenea, va comunicam ca avem urmatoarele amendamente la clauzele contractuale sus mentionate (vor fi mentionate amendamentele propuse sau, dupa caz, mentiunea NU ESTE CAZUL):</w:t>
      </w:r>
    </w:p>
    <w:p w14:paraId="04DB7517" w14:textId="77777777" w:rsidR="008E767D" w:rsidRPr="008E767D" w:rsidRDefault="008E767D" w:rsidP="008E767D">
      <w:pPr>
        <w:spacing w:line="276" w:lineRule="auto"/>
        <w:jc w:val="both"/>
        <w:rPr>
          <w:sz w:val="22"/>
          <w:szCs w:val="22"/>
        </w:rPr>
      </w:pPr>
      <w:r w:rsidRPr="008E767D">
        <w:rPr>
          <w:sz w:val="22"/>
          <w:szCs w:val="22"/>
        </w:rPr>
        <w:t>- ___________________________</w:t>
      </w:r>
    </w:p>
    <w:p w14:paraId="7227ABD9" w14:textId="77777777" w:rsidR="008E767D" w:rsidRPr="008E767D" w:rsidRDefault="008E767D" w:rsidP="008E767D">
      <w:pPr>
        <w:spacing w:line="276" w:lineRule="auto"/>
        <w:jc w:val="both"/>
        <w:rPr>
          <w:sz w:val="22"/>
          <w:szCs w:val="22"/>
        </w:rPr>
      </w:pPr>
      <w:r w:rsidRPr="008E767D">
        <w:rPr>
          <w:sz w:val="22"/>
          <w:szCs w:val="22"/>
        </w:rPr>
        <w:t>- ___________________________</w:t>
      </w:r>
    </w:p>
    <w:p w14:paraId="76F8A262" w14:textId="77777777" w:rsidR="008E767D" w:rsidRPr="008E767D" w:rsidRDefault="008E767D" w:rsidP="008E767D">
      <w:pPr>
        <w:spacing w:line="276" w:lineRule="auto"/>
        <w:jc w:val="both"/>
        <w:rPr>
          <w:sz w:val="22"/>
          <w:szCs w:val="22"/>
        </w:rPr>
      </w:pPr>
      <w:r w:rsidRPr="008E767D">
        <w:rPr>
          <w:sz w:val="22"/>
          <w:szCs w:val="22"/>
        </w:rPr>
        <w:t>- ___________________________</w:t>
      </w:r>
    </w:p>
    <w:p w14:paraId="3B7A81DD" w14:textId="77777777" w:rsidR="008E767D" w:rsidRDefault="008E767D" w:rsidP="008E767D">
      <w:pPr>
        <w:spacing w:line="276" w:lineRule="auto"/>
        <w:jc w:val="both"/>
      </w:pPr>
    </w:p>
    <w:p w14:paraId="65D4C34A" w14:textId="77777777" w:rsidR="008E767D" w:rsidRDefault="008E767D" w:rsidP="008E767D">
      <w:pPr>
        <w:spacing w:line="276" w:lineRule="auto"/>
      </w:pPr>
    </w:p>
    <w:p w14:paraId="2E54DD14" w14:textId="77777777" w:rsidR="008E767D" w:rsidRDefault="008E767D" w:rsidP="008E767D">
      <w:pPr>
        <w:spacing w:line="276" w:lineRule="auto"/>
      </w:pPr>
    </w:p>
    <w:p w14:paraId="08B21106" w14:textId="77777777" w:rsidR="008E767D" w:rsidRDefault="008E767D" w:rsidP="008E767D">
      <w:pPr>
        <w:spacing w:line="276" w:lineRule="auto"/>
      </w:pPr>
      <w:r>
        <w:lastRenderedPageBreak/>
        <w:t xml:space="preserve">Data ______________  </w:t>
      </w:r>
      <w:r>
        <w:tab/>
      </w:r>
      <w:r>
        <w:tab/>
      </w:r>
      <w:r>
        <w:tab/>
      </w:r>
      <w:r>
        <w:tab/>
        <w:t xml:space="preserve">         </w:t>
      </w:r>
      <w:r>
        <w:rPr>
          <w:b/>
        </w:rPr>
        <w:t xml:space="preserve">Reprezentant imputernicit al Ofertantului </w:t>
      </w:r>
    </w:p>
    <w:p w14:paraId="3243D4F8" w14:textId="77777777" w:rsidR="008E767D" w:rsidRDefault="008E767D" w:rsidP="008E767D">
      <w:pPr>
        <w:spacing w:line="276" w:lineRule="auto"/>
      </w:pPr>
      <w:r>
        <w:tab/>
      </w:r>
      <w:r>
        <w:tab/>
      </w:r>
      <w:r>
        <w:tab/>
      </w:r>
      <w:r>
        <w:tab/>
      </w:r>
      <w:r>
        <w:tab/>
        <w:t xml:space="preserve">             (denumirea Ofertantului – in cazul unei Asocieri, toata Asocierea; </w:t>
      </w:r>
      <w:r>
        <w:tab/>
      </w:r>
      <w:r>
        <w:tab/>
      </w:r>
      <w:r>
        <w:tab/>
      </w:r>
      <w:r>
        <w:tab/>
      </w:r>
      <w:r>
        <w:tab/>
        <w:t xml:space="preserve">      si denumirea reprezentantului imputernicit)</w:t>
      </w:r>
    </w:p>
    <w:p w14:paraId="6F4DF400" w14:textId="77777777" w:rsidR="008E767D" w:rsidRDefault="008E767D" w:rsidP="008E767D">
      <w:pPr>
        <w:spacing w:line="276" w:lineRule="auto"/>
        <w:rPr>
          <w:strike/>
        </w:rPr>
      </w:pPr>
      <w:r>
        <w:tab/>
      </w:r>
      <w:r>
        <w:tab/>
      </w:r>
      <w:r>
        <w:tab/>
      </w:r>
      <w:r>
        <w:tab/>
      </w:r>
      <w:r>
        <w:tab/>
      </w:r>
      <w:r>
        <w:tab/>
      </w:r>
      <w:r>
        <w:tab/>
        <w:t>___________ (semnatura si stampila)</w:t>
      </w:r>
      <w:r>
        <w:rPr>
          <w:strike/>
        </w:rPr>
        <w:tab/>
      </w:r>
    </w:p>
    <w:p w14:paraId="1C058C8C" w14:textId="77777777" w:rsidR="008E767D" w:rsidRDefault="008E767D" w:rsidP="00FC40F6">
      <w:pPr>
        <w:spacing w:line="276" w:lineRule="auto"/>
        <w:rPr>
          <w:sz w:val="22"/>
          <w:szCs w:val="22"/>
        </w:rPr>
      </w:pPr>
    </w:p>
    <w:p w14:paraId="04F1BF1F" w14:textId="77777777" w:rsidR="008E767D" w:rsidRPr="00795542" w:rsidRDefault="008E767D" w:rsidP="00FC40F6">
      <w:pPr>
        <w:spacing w:line="276" w:lineRule="auto"/>
        <w:rPr>
          <w:b/>
          <w:sz w:val="22"/>
          <w:szCs w:val="22"/>
        </w:rPr>
      </w:pPr>
    </w:p>
    <w:p w14:paraId="605CB389" w14:textId="13F40DA5" w:rsidR="0089407B" w:rsidRDefault="0089407B" w:rsidP="0089407B">
      <w:pPr>
        <w:spacing w:line="276" w:lineRule="auto"/>
        <w:jc w:val="right"/>
        <w:rPr>
          <w:b/>
        </w:rPr>
      </w:pPr>
      <w:r>
        <w:rPr>
          <w:b/>
        </w:rPr>
        <w:t xml:space="preserve">Formularul nr. </w:t>
      </w:r>
      <w:r w:rsidR="00903B02">
        <w:rPr>
          <w:b/>
        </w:rPr>
        <w:t>5</w:t>
      </w:r>
    </w:p>
    <w:p w14:paraId="5F607C03" w14:textId="77777777" w:rsidR="0089407B" w:rsidRDefault="0089407B" w:rsidP="0089407B">
      <w:pPr>
        <w:spacing w:line="260" w:lineRule="auto"/>
        <w:jc w:val="center"/>
        <w:rPr>
          <w:b/>
          <w:iCs/>
          <w:lang w:val="es-ES"/>
        </w:rPr>
      </w:pPr>
    </w:p>
    <w:p w14:paraId="138278DA" w14:textId="77777777" w:rsidR="0089407B" w:rsidRDefault="0089407B" w:rsidP="0089407B">
      <w:pPr>
        <w:spacing w:line="260" w:lineRule="auto"/>
        <w:jc w:val="center"/>
        <w:rPr>
          <w:b/>
          <w:iCs/>
          <w:lang w:val="es-ES"/>
        </w:rPr>
      </w:pPr>
      <w:r>
        <w:rPr>
          <w:b/>
          <w:iCs/>
          <w:lang w:val="es-ES"/>
        </w:rPr>
        <w:t>ACORD DE ASOCIERE</w:t>
      </w:r>
    </w:p>
    <w:p w14:paraId="0F62FD0B" w14:textId="77777777" w:rsidR="0089407B" w:rsidRDefault="0089407B" w:rsidP="0089407B">
      <w:pPr>
        <w:spacing w:line="260" w:lineRule="auto"/>
        <w:jc w:val="center"/>
        <w:rPr>
          <w:b/>
          <w:iCs/>
          <w:lang w:val="es-ES"/>
        </w:rPr>
      </w:pPr>
      <w:r>
        <w:rPr>
          <w:b/>
          <w:iCs/>
        </w:rPr>
        <w:t>î</w:t>
      </w:r>
      <w:r>
        <w:rPr>
          <w:b/>
          <w:iCs/>
          <w:lang w:val="es-ES"/>
        </w:rPr>
        <w:t xml:space="preserve">n </w:t>
      </w:r>
      <w:proofErr w:type="spellStart"/>
      <w:r>
        <w:rPr>
          <w:b/>
          <w:iCs/>
          <w:lang w:val="es-ES"/>
        </w:rPr>
        <w:t>vederea</w:t>
      </w:r>
      <w:proofErr w:type="spellEnd"/>
      <w:r>
        <w:rPr>
          <w:b/>
          <w:iCs/>
          <w:lang w:val="es-ES"/>
        </w:rPr>
        <w:t xml:space="preserve"> </w:t>
      </w:r>
      <w:proofErr w:type="spellStart"/>
      <w:r>
        <w:rPr>
          <w:b/>
          <w:iCs/>
          <w:lang w:val="es-ES"/>
        </w:rPr>
        <w:t>participării</w:t>
      </w:r>
      <w:proofErr w:type="spellEnd"/>
      <w:r>
        <w:rPr>
          <w:b/>
          <w:iCs/>
          <w:lang w:val="es-ES"/>
        </w:rPr>
        <w:t xml:space="preserve"> la </w:t>
      </w:r>
      <w:proofErr w:type="spellStart"/>
      <w:r>
        <w:rPr>
          <w:b/>
          <w:iCs/>
          <w:lang w:val="es-ES"/>
        </w:rPr>
        <w:t>procedura</w:t>
      </w:r>
      <w:proofErr w:type="spellEnd"/>
      <w:r>
        <w:rPr>
          <w:b/>
          <w:iCs/>
          <w:lang w:val="es-ES"/>
        </w:rPr>
        <w:t xml:space="preserve"> de </w:t>
      </w:r>
      <w:proofErr w:type="spellStart"/>
      <w:r>
        <w:rPr>
          <w:b/>
          <w:iCs/>
          <w:lang w:val="es-ES"/>
        </w:rPr>
        <w:t>atribuire</w:t>
      </w:r>
      <w:proofErr w:type="spellEnd"/>
      <w:r>
        <w:rPr>
          <w:b/>
          <w:iCs/>
          <w:lang w:val="es-ES"/>
        </w:rPr>
        <w:t xml:space="preserve"> a </w:t>
      </w:r>
      <w:r>
        <w:rPr>
          <w:b/>
          <w:bCs/>
          <w:iCs/>
        </w:rPr>
        <w:t>contractului</w:t>
      </w:r>
      <w:r>
        <w:rPr>
          <w:iCs/>
        </w:rPr>
        <w:t xml:space="preserve"> </w:t>
      </w:r>
    </w:p>
    <w:p w14:paraId="63924B29" w14:textId="77777777" w:rsidR="0089407B" w:rsidRDefault="0089407B" w:rsidP="0089407B">
      <w:pPr>
        <w:rPr>
          <w:b/>
          <w:iCs/>
          <w:sz w:val="24"/>
          <w:szCs w:val="24"/>
          <w:lang w:val="es-ES"/>
        </w:rPr>
      </w:pPr>
    </w:p>
    <w:p w14:paraId="7E5A5EA0" w14:textId="77777777" w:rsidR="0089407B" w:rsidRDefault="0089407B" w:rsidP="0089407B">
      <w:pPr>
        <w:ind w:firstLine="720"/>
        <w:jc w:val="both"/>
        <w:rPr>
          <w:iCs/>
          <w:sz w:val="24"/>
          <w:szCs w:val="24"/>
          <w:lang w:val="es-ES"/>
        </w:rPr>
      </w:pPr>
      <w:proofErr w:type="spellStart"/>
      <w:r>
        <w:rPr>
          <w:iCs/>
          <w:sz w:val="24"/>
          <w:szCs w:val="24"/>
          <w:lang w:val="es-ES"/>
        </w:rPr>
        <w:t>Prezentul</w:t>
      </w:r>
      <w:proofErr w:type="spellEnd"/>
      <w:r>
        <w:rPr>
          <w:iCs/>
          <w:sz w:val="24"/>
          <w:szCs w:val="24"/>
          <w:lang w:val="es-ES"/>
        </w:rPr>
        <w:t xml:space="preserve"> </w:t>
      </w:r>
      <w:proofErr w:type="spellStart"/>
      <w:r>
        <w:rPr>
          <w:iCs/>
          <w:sz w:val="24"/>
          <w:szCs w:val="24"/>
          <w:lang w:val="es-ES"/>
        </w:rPr>
        <w:t>acord</w:t>
      </w:r>
      <w:proofErr w:type="spellEnd"/>
      <w:r>
        <w:rPr>
          <w:iCs/>
          <w:sz w:val="24"/>
          <w:szCs w:val="24"/>
          <w:lang w:val="es-ES"/>
        </w:rPr>
        <w:t xml:space="preserve"> de </w:t>
      </w:r>
      <w:proofErr w:type="spellStart"/>
      <w:r>
        <w:rPr>
          <w:iCs/>
          <w:sz w:val="24"/>
          <w:szCs w:val="24"/>
          <w:lang w:val="es-ES"/>
        </w:rPr>
        <w:t>asociere</w:t>
      </w:r>
      <w:proofErr w:type="spellEnd"/>
      <w:r>
        <w:rPr>
          <w:iCs/>
          <w:sz w:val="24"/>
          <w:szCs w:val="24"/>
          <w:lang w:val="es-ES"/>
        </w:rPr>
        <w:t xml:space="preserve"> are ca </w:t>
      </w:r>
      <w:proofErr w:type="spellStart"/>
      <w:r>
        <w:rPr>
          <w:iCs/>
          <w:sz w:val="24"/>
          <w:szCs w:val="24"/>
          <w:lang w:val="es-ES"/>
        </w:rPr>
        <w:t>temei</w:t>
      </w:r>
      <w:proofErr w:type="spellEnd"/>
      <w:r>
        <w:rPr>
          <w:iCs/>
          <w:sz w:val="24"/>
          <w:szCs w:val="24"/>
          <w:lang w:val="es-ES"/>
        </w:rPr>
        <w:t xml:space="preserve"> legal </w:t>
      </w:r>
      <w:proofErr w:type="spellStart"/>
      <w:r>
        <w:rPr>
          <w:iCs/>
          <w:sz w:val="24"/>
          <w:szCs w:val="24"/>
          <w:lang w:val="es-ES"/>
        </w:rPr>
        <w:t>prevederile</w:t>
      </w:r>
      <w:proofErr w:type="spellEnd"/>
      <w:r>
        <w:rPr>
          <w:iCs/>
          <w:sz w:val="24"/>
          <w:szCs w:val="24"/>
          <w:lang w:val="es-ES"/>
        </w:rPr>
        <w:t xml:space="preserve"> art. 53 din </w:t>
      </w:r>
      <w:proofErr w:type="spellStart"/>
      <w:r>
        <w:rPr>
          <w:iCs/>
          <w:sz w:val="24"/>
          <w:szCs w:val="24"/>
          <w:lang w:val="es-ES"/>
        </w:rPr>
        <w:t>Legea</w:t>
      </w:r>
      <w:proofErr w:type="spellEnd"/>
      <w:r>
        <w:rPr>
          <w:iCs/>
          <w:sz w:val="24"/>
          <w:szCs w:val="24"/>
          <w:lang w:val="es-ES"/>
        </w:rPr>
        <w:t xml:space="preserve"> </w:t>
      </w:r>
      <w:proofErr w:type="spellStart"/>
      <w:r>
        <w:rPr>
          <w:iCs/>
          <w:sz w:val="24"/>
          <w:szCs w:val="24"/>
          <w:lang w:val="es-ES"/>
        </w:rPr>
        <w:t>nr</w:t>
      </w:r>
      <w:proofErr w:type="spellEnd"/>
      <w:r>
        <w:rPr>
          <w:iCs/>
          <w:sz w:val="24"/>
          <w:szCs w:val="24"/>
          <w:lang w:val="es-ES"/>
        </w:rPr>
        <w:t>. 98/2016.</w:t>
      </w:r>
    </w:p>
    <w:p w14:paraId="6BED0E31" w14:textId="77777777" w:rsidR="0089407B" w:rsidRDefault="0089407B" w:rsidP="0089407B">
      <w:pPr>
        <w:numPr>
          <w:ilvl w:val="0"/>
          <w:numId w:val="2"/>
        </w:numPr>
        <w:tabs>
          <w:tab w:val="left" w:pos="0"/>
        </w:tabs>
        <w:spacing w:after="160" w:line="259" w:lineRule="auto"/>
        <w:jc w:val="both"/>
        <w:rPr>
          <w:iCs/>
          <w:sz w:val="24"/>
          <w:szCs w:val="24"/>
          <w:lang w:val="it-IT"/>
        </w:rPr>
      </w:pPr>
      <w:r>
        <w:rPr>
          <w:b/>
          <w:iCs/>
          <w:sz w:val="24"/>
          <w:szCs w:val="24"/>
          <w:lang w:val="it-IT"/>
        </w:rPr>
        <w:t>P</w:t>
      </w:r>
      <w:r>
        <w:rPr>
          <w:b/>
          <w:iCs/>
          <w:sz w:val="24"/>
          <w:szCs w:val="24"/>
        </w:rPr>
        <w:t>ă</w:t>
      </w:r>
      <w:r>
        <w:rPr>
          <w:b/>
          <w:iCs/>
          <w:sz w:val="24"/>
          <w:szCs w:val="24"/>
          <w:lang w:val="it-IT"/>
        </w:rPr>
        <w:t>r</w:t>
      </w:r>
      <w:r>
        <w:rPr>
          <w:b/>
          <w:iCs/>
          <w:sz w:val="24"/>
          <w:szCs w:val="24"/>
        </w:rPr>
        <w:t>ț</w:t>
      </w:r>
      <w:r>
        <w:rPr>
          <w:b/>
          <w:iCs/>
          <w:sz w:val="24"/>
          <w:szCs w:val="24"/>
          <w:lang w:val="it-IT"/>
        </w:rPr>
        <w:t>ile acordului</w:t>
      </w:r>
      <w:r>
        <w:rPr>
          <w:iCs/>
          <w:sz w:val="24"/>
          <w:szCs w:val="24"/>
          <w:lang w:val="it-IT"/>
        </w:rPr>
        <w:t>:</w:t>
      </w:r>
    </w:p>
    <w:p w14:paraId="00466790" w14:textId="77777777" w:rsidR="0089407B" w:rsidRDefault="0089407B" w:rsidP="0089407B">
      <w:pPr>
        <w:jc w:val="both"/>
        <w:rPr>
          <w:b/>
          <w:iCs/>
          <w:sz w:val="24"/>
          <w:szCs w:val="24"/>
          <w:u w:val="single"/>
        </w:rPr>
      </w:pPr>
      <w:r>
        <w:rPr>
          <w:iCs/>
          <w:sz w:val="24"/>
          <w:szCs w:val="24"/>
          <w:lang w:val="fr-FR"/>
        </w:rPr>
        <w:t xml:space="preserve">___________________, </w:t>
      </w:r>
      <w:r>
        <w:rPr>
          <w:iCs/>
          <w:sz w:val="24"/>
          <w:szCs w:val="24"/>
        </w:rPr>
        <w:t xml:space="preserve">reprezentată prin </w:t>
      </w:r>
      <w:r>
        <w:rPr>
          <w:b/>
          <w:iCs/>
          <w:sz w:val="24"/>
          <w:szCs w:val="24"/>
        </w:rPr>
        <w:t>................................</w:t>
      </w:r>
      <w:r>
        <w:rPr>
          <w:iCs/>
          <w:sz w:val="24"/>
          <w:szCs w:val="24"/>
        </w:rPr>
        <w:t xml:space="preserve">, în calitate de </w:t>
      </w:r>
      <w:r>
        <w:rPr>
          <w:iCs/>
          <w:sz w:val="24"/>
          <w:szCs w:val="24"/>
          <w:u w:val="single"/>
        </w:rPr>
        <w:t xml:space="preserve">              </w:t>
      </w:r>
      <w:proofErr w:type="gramStart"/>
      <w:r>
        <w:rPr>
          <w:iCs/>
          <w:sz w:val="24"/>
          <w:szCs w:val="24"/>
          <w:u w:val="single"/>
        </w:rPr>
        <w:t xml:space="preserve">  .</w:t>
      </w:r>
      <w:proofErr w:type="gramEnd"/>
      <w:r>
        <w:rPr>
          <w:iCs/>
          <w:sz w:val="24"/>
          <w:szCs w:val="24"/>
          <w:u w:val="single"/>
        </w:rPr>
        <w:t xml:space="preserve"> </w:t>
      </w:r>
    </w:p>
    <w:p w14:paraId="27FFB93C" w14:textId="77777777" w:rsidR="0089407B" w:rsidRDefault="0089407B" w:rsidP="0089407B">
      <w:pPr>
        <w:jc w:val="both"/>
        <w:rPr>
          <w:iCs/>
          <w:sz w:val="24"/>
          <w:szCs w:val="24"/>
        </w:rPr>
      </w:pPr>
      <w:r>
        <w:rPr>
          <w:iCs/>
          <w:sz w:val="24"/>
          <w:szCs w:val="24"/>
          <w:lang w:val="fr-FR"/>
        </w:rPr>
        <w:t xml:space="preserve">  </w:t>
      </w:r>
      <w:r>
        <w:rPr>
          <w:iCs/>
          <w:sz w:val="24"/>
          <w:szCs w:val="24"/>
        </w:rPr>
        <w:t>(denumire operator economic, sediu, telefon)</w:t>
      </w:r>
    </w:p>
    <w:p w14:paraId="1871F5F0" w14:textId="77777777" w:rsidR="0089407B" w:rsidRDefault="0089407B" w:rsidP="0089407B">
      <w:pPr>
        <w:jc w:val="both"/>
        <w:rPr>
          <w:b/>
          <w:iCs/>
          <w:sz w:val="24"/>
          <w:szCs w:val="24"/>
          <w:lang w:val="es-ES"/>
        </w:rPr>
      </w:pPr>
      <w:proofErr w:type="spellStart"/>
      <w:r>
        <w:rPr>
          <w:b/>
          <w:iCs/>
          <w:sz w:val="24"/>
          <w:szCs w:val="24"/>
          <w:lang w:val="es-ES"/>
        </w:rPr>
        <w:t>şi</w:t>
      </w:r>
      <w:proofErr w:type="spellEnd"/>
    </w:p>
    <w:p w14:paraId="66F4B075" w14:textId="77777777" w:rsidR="0089407B" w:rsidRDefault="0089407B" w:rsidP="0089407B">
      <w:pPr>
        <w:jc w:val="both"/>
        <w:rPr>
          <w:b/>
          <w:iCs/>
          <w:sz w:val="24"/>
          <w:szCs w:val="24"/>
        </w:rPr>
      </w:pPr>
      <w:r>
        <w:rPr>
          <w:iCs/>
          <w:sz w:val="24"/>
          <w:szCs w:val="24"/>
          <w:lang w:val="es-ES"/>
        </w:rPr>
        <w:t>___________________</w:t>
      </w:r>
      <w:r>
        <w:rPr>
          <w:iCs/>
          <w:sz w:val="24"/>
          <w:szCs w:val="24"/>
        </w:rPr>
        <w:t xml:space="preserve">, reprezentată prin </w:t>
      </w:r>
      <w:r>
        <w:rPr>
          <w:b/>
          <w:iCs/>
          <w:sz w:val="24"/>
          <w:szCs w:val="24"/>
        </w:rPr>
        <w:t>...............................</w:t>
      </w:r>
      <w:r>
        <w:rPr>
          <w:iCs/>
          <w:sz w:val="24"/>
          <w:szCs w:val="24"/>
        </w:rPr>
        <w:t>, în calitate de</w:t>
      </w:r>
      <w:r>
        <w:rPr>
          <w:iCs/>
          <w:sz w:val="24"/>
          <w:szCs w:val="24"/>
          <w:u w:val="single"/>
        </w:rPr>
        <w:t xml:space="preserve">                 </w:t>
      </w:r>
      <w:proofErr w:type="gramStart"/>
      <w:r>
        <w:rPr>
          <w:iCs/>
          <w:sz w:val="24"/>
          <w:szCs w:val="24"/>
          <w:u w:val="single"/>
        </w:rPr>
        <w:t xml:space="preserve">  </w:t>
      </w:r>
      <w:r>
        <w:rPr>
          <w:iCs/>
          <w:sz w:val="24"/>
          <w:szCs w:val="24"/>
        </w:rPr>
        <w:t>.</w:t>
      </w:r>
      <w:proofErr w:type="gramEnd"/>
    </w:p>
    <w:p w14:paraId="54226227" w14:textId="77777777" w:rsidR="0089407B" w:rsidRDefault="0089407B" w:rsidP="0089407B">
      <w:pPr>
        <w:jc w:val="both"/>
        <w:rPr>
          <w:iCs/>
          <w:sz w:val="24"/>
          <w:szCs w:val="24"/>
        </w:rPr>
      </w:pPr>
      <w:r>
        <w:rPr>
          <w:iCs/>
          <w:sz w:val="24"/>
          <w:szCs w:val="24"/>
          <w:lang w:val="es-ES"/>
        </w:rPr>
        <w:t xml:space="preserve">  </w:t>
      </w:r>
      <w:r>
        <w:rPr>
          <w:iCs/>
          <w:sz w:val="24"/>
          <w:szCs w:val="24"/>
        </w:rPr>
        <w:t>(denumire operator economic, sediu, telefon).</w:t>
      </w:r>
    </w:p>
    <w:p w14:paraId="461C505A" w14:textId="77777777" w:rsidR="0089407B" w:rsidRDefault="0089407B" w:rsidP="0089407B">
      <w:pPr>
        <w:pStyle w:val="ListParagraph"/>
        <w:numPr>
          <w:ilvl w:val="0"/>
          <w:numId w:val="2"/>
        </w:numPr>
        <w:tabs>
          <w:tab w:val="left" w:pos="0"/>
        </w:tabs>
        <w:ind w:hanging="270"/>
        <w:jc w:val="both"/>
        <w:rPr>
          <w:iCs/>
          <w:sz w:val="24"/>
          <w:lang w:val="fr-FR"/>
        </w:rPr>
      </w:pPr>
      <w:proofErr w:type="spellStart"/>
      <w:r>
        <w:rPr>
          <w:b/>
          <w:iCs/>
          <w:sz w:val="24"/>
          <w:lang w:val="fr-FR"/>
        </w:rPr>
        <w:t>Obiectul</w:t>
      </w:r>
      <w:proofErr w:type="spellEnd"/>
      <w:r>
        <w:rPr>
          <w:b/>
          <w:iCs/>
          <w:sz w:val="24"/>
          <w:lang w:val="fr-FR"/>
        </w:rPr>
        <w:t xml:space="preserve"> </w:t>
      </w:r>
      <w:proofErr w:type="spellStart"/>
      <w:proofErr w:type="gramStart"/>
      <w:r>
        <w:rPr>
          <w:b/>
          <w:iCs/>
          <w:sz w:val="24"/>
          <w:lang w:val="fr-FR"/>
        </w:rPr>
        <w:t>acordului</w:t>
      </w:r>
      <w:proofErr w:type="spellEnd"/>
      <w:r>
        <w:rPr>
          <w:iCs/>
          <w:sz w:val="24"/>
          <w:lang w:val="fr-FR"/>
        </w:rPr>
        <w:t>:</w:t>
      </w:r>
      <w:proofErr w:type="gramEnd"/>
    </w:p>
    <w:p w14:paraId="474372E6" w14:textId="77777777" w:rsidR="0089407B" w:rsidRDefault="0089407B" w:rsidP="0089407B">
      <w:pPr>
        <w:tabs>
          <w:tab w:val="left" w:pos="540"/>
          <w:tab w:val="left" w:pos="630"/>
          <w:tab w:val="left" w:pos="720"/>
        </w:tabs>
        <w:jc w:val="both"/>
        <w:rPr>
          <w:iCs/>
          <w:sz w:val="24"/>
          <w:szCs w:val="24"/>
          <w:lang w:val="fr-FR"/>
        </w:rPr>
      </w:pPr>
      <w:r>
        <w:rPr>
          <w:b/>
          <w:iCs/>
          <w:sz w:val="24"/>
          <w:szCs w:val="24"/>
          <w:lang w:val="fr-FR"/>
        </w:rPr>
        <w:t xml:space="preserve">          2.1. </w:t>
      </w:r>
      <w:r>
        <w:rPr>
          <w:iCs/>
          <w:sz w:val="24"/>
          <w:szCs w:val="24"/>
          <w:lang w:val="fr-FR"/>
        </w:rPr>
        <w:t xml:space="preserve"> </w:t>
      </w:r>
      <w:proofErr w:type="spellStart"/>
      <w:r>
        <w:rPr>
          <w:iCs/>
          <w:sz w:val="24"/>
          <w:szCs w:val="24"/>
          <w:lang w:val="fr-FR"/>
        </w:rPr>
        <w:t>Asocia</w:t>
      </w:r>
      <w:proofErr w:type="spellEnd"/>
      <w:r>
        <w:rPr>
          <w:iCs/>
          <w:sz w:val="24"/>
          <w:szCs w:val="24"/>
        </w:rPr>
        <w:t>ț</w:t>
      </w:r>
      <w:r>
        <w:rPr>
          <w:iCs/>
          <w:sz w:val="24"/>
          <w:szCs w:val="24"/>
          <w:lang w:val="fr-FR"/>
        </w:rPr>
        <w:t xml:space="preserve">ii au </w:t>
      </w:r>
      <w:proofErr w:type="spellStart"/>
      <w:r>
        <w:rPr>
          <w:iCs/>
          <w:sz w:val="24"/>
          <w:szCs w:val="24"/>
          <w:lang w:val="fr-FR"/>
        </w:rPr>
        <w:t>convenit</w:t>
      </w:r>
      <w:proofErr w:type="spellEnd"/>
      <w:r>
        <w:rPr>
          <w:iCs/>
          <w:sz w:val="24"/>
          <w:szCs w:val="24"/>
          <w:lang w:val="fr-FR"/>
        </w:rPr>
        <w:t xml:space="preserve"> </w:t>
      </w:r>
      <w:proofErr w:type="spellStart"/>
      <w:r>
        <w:rPr>
          <w:iCs/>
          <w:sz w:val="24"/>
          <w:szCs w:val="24"/>
          <w:lang w:val="fr-FR"/>
        </w:rPr>
        <w:t>să</w:t>
      </w:r>
      <w:proofErr w:type="spellEnd"/>
      <w:r>
        <w:rPr>
          <w:iCs/>
          <w:sz w:val="24"/>
          <w:szCs w:val="24"/>
          <w:lang w:val="fr-FR"/>
        </w:rPr>
        <w:t xml:space="preserve"> </w:t>
      </w:r>
      <w:proofErr w:type="spellStart"/>
      <w:r>
        <w:rPr>
          <w:iCs/>
          <w:sz w:val="24"/>
          <w:szCs w:val="24"/>
          <w:lang w:val="fr-FR"/>
        </w:rPr>
        <w:t>desf</w:t>
      </w:r>
      <w:proofErr w:type="spellEnd"/>
      <w:r>
        <w:rPr>
          <w:iCs/>
          <w:sz w:val="24"/>
          <w:szCs w:val="24"/>
        </w:rPr>
        <w:t>ăș</w:t>
      </w:r>
      <w:proofErr w:type="spellStart"/>
      <w:r>
        <w:rPr>
          <w:iCs/>
          <w:sz w:val="24"/>
          <w:szCs w:val="24"/>
          <w:lang w:val="fr-FR"/>
        </w:rPr>
        <w:t>oare</w:t>
      </w:r>
      <w:proofErr w:type="spellEnd"/>
      <w:r>
        <w:rPr>
          <w:iCs/>
          <w:sz w:val="24"/>
          <w:szCs w:val="24"/>
          <w:lang w:val="fr-FR"/>
        </w:rPr>
        <w:t xml:space="preserve"> </w:t>
      </w:r>
      <w:proofErr w:type="spellStart"/>
      <w:r>
        <w:rPr>
          <w:iCs/>
          <w:sz w:val="24"/>
          <w:szCs w:val="24"/>
          <w:lang w:val="fr-FR"/>
        </w:rPr>
        <w:t>în</w:t>
      </w:r>
      <w:proofErr w:type="spellEnd"/>
      <w:r>
        <w:rPr>
          <w:iCs/>
          <w:sz w:val="24"/>
          <w:szCs w:val="24"/>
          <w:lang w:val="fr-FR"/>
        </w:rPr>
        <w:t xml:space="preserve"> </w:t>
      </w:r>
      <w:proofErr w:type="spellStart"/>
      <w:r>
        <w:rPr>
          <w:iCs/>
          <w:sz w:val="24"/>
          <w:szCs w:val="24"/>
          <w:lang w:val="fr-FR"/>
        </w:rPr>
        <w:t>comun</w:t>
      </w:r>
      <w:proofErr w:type="spellEnd"/>
      <w:r>
        <w:rPr>
          <w:iCs/>
          <w:sz w:val="24"/>
          <w:szCs w:val="24"/>
          <w:lang w:val="fr-FR"/>
        </w:rPr>
        <w:t xml:space="preserve"> </w:t>
      </w:r>
      <w:proofErr w:type="spellStart"/>
      <w:r>
        <w:rPr>
          <w:iCs/>
          <w:sz w:val="24"/>
          <w:szCs w:val="24"/>
          <w:lang w:val="fr-FR"/>
        </w:rPr>
        <w:t>următoarele</w:t>
      </w:r>
      <w:proofErr w:type="spellEnd"/>
      <w:r>
        <w:rPr>
          <w:iCs/>
          <w:sz w:val="24"/>
          <w:szCs w:val="24"/>
          <w:lang w:val="fr-FR"/>
        </w:rPr>
        <w:t xml:space="preserve"> </w:t>
      </w:r>
      <w:proofErr w:type="spellStart"/>
      <w:proofErr w:type="gramStart"/>
      <w:r>
        <w:rPr>
          <w:iCs/>
          <w:sz w:val="24"/>
          <w:szCs w:val="24"/>
          <w:lang w:val="fr-FR"/>
        </w:rPr>
        <w:t>activit</w:t>
      </w:r>
      <w:proofErr w:type="spellEnd"/>
      <w:r>
        <w:rPr>
          <w:iCs/>
          <w:sz w:val="24"/>
          <w:szCs w:val="24"/>
        </w:rPr>
        <w:t>ăț</w:t>
      </w:r>
      <w:r>
        <w:rPr>
          <w:iCs/>
          <w:sz w:val="24"/>
          <w:szCs w:val="24"/>
          <w:lang w:val="fr-FR"/>
        </w:rPr>
        <w:t>i:</w:t>
      </w:r>
      <w:proofErr w:type="gramEnd"/>
    </w:p>
    <w:p w14:paraId="019BB21B" w14:textId="77777777" w:rsidR="0089407B" w:rsidRDefault="0089407B" w:rsidP="0089407B">
      <w:pPr>
        <w:spacing w:line="260" w:lineRule="auto"/>
        <w:jc w:val="both"/>
        <w:rPr>
          <w:iCs/>
          <w:sz w:val="24"/>
          <w:szCs w:val="24"/>
          <w:lang w:val="fr-FR"/>
        </w:rPr>
      </w:pPr>
      <w:r>
        <w:rPr>
          <w:iCs/>
          <w:sz w:val="24"/>
          <w:szCs w:val="24"/>
          <w:lang w:val="fr-FR"/>
        </w:rPr>
        <w:t xml:space="preserve">a) </w:t>
      </w:r>
      <w:proofErr w:type="spellStart"/>
      <w:r>
        <w:rPr>
          <w:iCs/>
          <w:sz w:val="24"/>
          <w:szCs w:val="24"/>
          <w:lang w:val="fr-FR"/>
        </w:rPr>
        <w:t>participarea</w:t>
      </w:r>
      <w:proofErr w:type="spellEnd"/>
      <w:r>
        <w:rPr>
          <w:iCs/>
          <w:sz w:val="24"/>
          <w:szCs w:val="24"/>
          <w:lang w:val="fr-FR"/>
        </w:rPr>
        <w:t xml:space="preserve"> la </w:t>
      </w:r>
      <w:proofErr w:type="spellStart"/>
      <w:r>
        <w:rPr>
          <w:iCs/>
          <w:sz w:val="24"/>
          <w:szCs w:val="24"/>
          <w:lang w:val="fr-FR"/>
        </w:rPr>
        <w:t>procedura</w:t>
      </w:r>
      <w:proofErr w:type="spellEnd"/>
      <w:r>
        <w:rPr>
          <w:iCs/>
          <w:sz w:val="24"/>
          <w:szCs w:val="24"/>
          <w:lang w:val="fr-FR"/>
        </w:rPr>
        <w:t xml:space="preserve"> de </w:t>
      </w:r>
      <w:proofErr w:type="spellStart"/>
      <w:r>
        <w:rPr>
          <w:iCs/>
          <w:sz w:val="24"/>
          <w:szCs w:val="24"/>
          <w:lang w:val="fr-FR"/>
        </w:rPr>
        <w:t>achizi</w:t>
      </w:r>
      <w:proofErr w:type="spellEnd"/>
      <w:r>
        <w:rPr>
          <w:iCs/>
          <w:sz w:val="24"/>
          <w:szCs w:val="24"/>
        </w:rPr>
        <w:t>ț</w:t>
      </w:r>
      <w:proofErr w:type="spellStart"/>
      <w:r>
        <w:rPr>
          <w:iCs/>
          <w:sz w:val="24"/>
          <w:szCs w:val="24"/>
          <w:lang w:val="fr-FR"/>
        </w:rPr>
        <w:t>ie</w:t>
      </w:r>
      <w:proofErr w:type="spellEnd"/>
      <w:r>
        <w:rPr>
          <w:iCs/>
          <w:sz w:val="24"/>
          <w:szCs w:val="24"/>
          <w:lang w:val="fr-FR"/>
        </w:rPr>
        <w:t xml:space="preserve"> </w:t>
      </w:r>
      <w:proofErr w:type="spellStart"/>
      <w:r>
        <w:rPr>
          <w:iCs/>
          <w:sz w:val="24"/>
          <w:szCs w:val="24"/>
          <w:lang w:val="fr-FR"/>
        </w:rPr>
        <w:t>publică</w:t>
      </w:r>
      <w:proofErr w:type="spellEnd"/>
      <w:r>
        <w:rPr>
          <w:iCs/>
          <w:sz w:val="24"/>
          <w:szCs w:val="24"/>
          <w:lang w:val="fr-FR"/>
        </w:rPr>
        <w:t xml:space="preserve"> </w:t>
      </w:r>
      <w:proofErr w:type="spellStart"/>
      <w:r>
        <w:rPr>
          <w:iCs/>
          <w:sz w:val="24"/>
          <w:szCs w:val="24"/>
          <w:lang w:val="fr-FR"/>
        </w:rPr>
        <w:t>organizată</w:t>
      </w:r>
      <w:proofErr w:type="spellEnd"/>
      <w:r>
        <w:rPr>
          <w:iCs/>
          <w:sz w:val="24"/>
          <w:szCs w:val="24"/>
          <w:lang w:val="fr-FR"/>
        </w:rPr>
        <w:t xml:space="preserve"> de </w:t>
      </w:r>
      <w:r>
        <w:rPr>
          <w:b/>
          <w:iCs/>
          <w:sz w:val="24"/>
          <w:szCs w:val="24"/>
          <w:lang w:val="fr-FR"/>
        </w:rPr>
        <w:t>...............................................................</w:t>
      </w:r>
      <w:r>
        <w:rPr>
          <w:iCs/>
          <w:sz w:val="24"/>
          <w:szCs w:val="24"/>
          <w:lang w:val="fr-FR"/>
        </w:rPr>
        <w:t xml:space="preserve">(denumire </w:t>
      </w:r>
      <w:proofErr w:type="spellStart"/>
      <w:r>
        <w:rPr>
          <w:iCs/>
          <w:sz w:val="24"/>
          <w:szCs w:val="24"/>
          <w:lang w:val="fr-FR"/>
        </w:rPr>
        <w:t>autoritate</w:t>
      </w:r>
      <w:proofErr w:type="spellEnd"/>
      <w:r>
        <w:rPr>
          <w:iCs/>
          <w:sz w:val="24"/>
          <w:szCs w:val="24"/>
          <w:lang w:val="fr-FR"/>
        </w:rPr>
        <w:t xml:space="preserve"> </w:t>
      </w:r>
      <w:proofErr w:type="spellStart"/>
      <w:r>
        <w:rPr>
          <w:iCs/>
          <w:sz w:val="24"/>
          <w:szCs w:val="24"/>
          <w:lang w:val="fr-FR"/>
        </w:rPr>
        <w:t>contractantă</w:t>
      </w:r>
      <w:proofErr w:type="spellEnd"/>
      <w:r>
        <w:rPr>
          <w:iCs/>
          <w:sz w:val="24"/>
          <w:szCs w:val="24"/>
          <w:lang w:val="fr-FR"/>
        </w:rPr>
        <w:t xml:space="preserve">) </w:t>
      </w:r>
      <w:proofErr w:type="spellStart"/>
      <w:r>
        <w:rPr>
          <w:iCs/>
          <w:sz w:val="24"/>
          <w:szCs w:val="24"/>
          <w:lang w:val="fr-FR"/>
        </w:rPr>
        <w:t>pentru</w:t>
      </w:r>
      <w:proofErr w:type="spellEnd"/>
      <w:r>
        <w:rPr>
          <w:iCs/>
          <w:sz w:val="24"/>
          <w:szCs w:val="24"/>
          <w:lang w:val="fr-FR"/>
        </w:rPr>
        <w:t xml:space="preserve"> </w:t>
      </w:r>
      <w:proofErr w:type="spellStart"/>
      <w:r>
        <w:rPr>
          <w:iCs/>
          <w:sz w:val="24"/>
          <w:szCs w:val="24"/>
          <w:lang w:val="fr-FR"/>
        </w:rPr>
        <w:t>atribuirea</w:t>
      </w:r>
      <w:proofErr w:type="spellEnd"/>
      <w:r>
        <w:rPr>
          <w:iCs/>
          <w:sz w:val="24"/>
          <w:szCs w:val="24"/>
          <w:lang w:val="fr-FR"/>
        </w:rPr>
        <w:t xml:space="preserve"> </w:t>
      </w:r>
      <w:r>
        <w:rPr>
          <w:iCs/>
          <w:sz w:val="24"/>
          <w:szCs w:val="24"/>
        </w:rPr>
        <w:t xml:space="preserve">contractului </w:t>
      </w:r>
      <w:r>
        <w:rPr>
          <w:b/>
          <w:iCs/>
          <w:sz w:val="24"/>
          <w:szCs w:val="24"/>
          <w:lang w:val="fr-FR"/>
        </w:rPr>
        <w:t>......................................................................................</w:t>
      </w:r>
      <w:r>
        <w:rPr>
          <w:iCs/>
          <w:sz w:val="24"/>
          <w:szCs w:val="24"/>
          <w:lang w:val="fr-FR"/>
        </w:rPr>
        <w:t xml:space="preserve">(obiectul </w:t>
      </w:r>
      <w:r>
        <w:rPr>
          <w:iCs/>
          <w:sz w:val="24"/>
          <w:szCs w:val="24"/>
        </w:rPr>
        <w:t>contractului</w:t>
      </w:r>
      <w:r>
        <w:rPr>
          <w:iCs/>
          <w:sz w:val="24"/>
          <w:szCs w:val="24"/>
          <w:lang w:val="fr-FR"/>
        </w:rPr>
        <w:t>)</w:t>
      </w:r>
    </w:p>
    <w:p w14:paraId="4D0C7366" w14:textId="77777777" w:rsidR="0089407B" w:rsidRDefault="0089407B" w:rsidP="0089407B">
      <w:pPr>
        <w:spacing w:line="260" w:lineRule="auto"/>
        <w:jc w:val="both"/>
        <w:rPr>
          <w:iCs/>
          <w:sz w:val="24"/>
          <w:szCs w:val="24"/>
          <w:lang w:val="fr-FR"/>
        </w:rPr>
      </w:pPr>
      <w:r>
        <w:rPr>
          <w:iCs/>
          <w:sz w:val="24"/>
          <w:szCs w:val="24"/>
          <w:lang w:val="fr-FR"/>
        </w:rPr>
        <w:t xml:space="preserve"> b) </w:t>
      </w:r>
      <w:proofErr w:type="spellStart"/>
      <w:r>
        <w:rPr>
          <w:iCs/>
          <w:sz w:val="24"/>
          <w:szCs w:val="24"/>
          <w:lang w:val="fr-FR"/>
        </w:rPr>
        <w:t>derularea</w:t>
      </w:r>
      <w:proofErr w:type="spellEnd"/>
      <w:r>
        <w:rPr>
          <w:iCs/>
          <w:sz w:val="24"/>
          <w:szCs w:val="24"/>
          <w:lang w:val="fr-FR"/>
        </w:rPr>
        <w:t xml:space="preserve"> </w:t>
      </w:r>
      <w:proofErr w:type="spellStart"/>
      <w:r>
        <w:rPr>
          <w:iCs/>
          <w:sz w:val="24"/>
          <w:szCs w:val="24"/>
          <w:lang w:val="fr-FR"/>
        </w:rPr>
        <w:t>în</w:t>
      </w:r>
      <w:proofErr w:type="spellEnd"/>
      <w:r>
        <w:rPr>
          <w:iCs/>
          <w:sz w:val="24"/>
          <w:szCs w:val="24"/>
          <w:lang w:val="fr-FR"/>
        </w:rPr>
        <w:t xml:space="preserve"> </w:t>
      </w:r>
      <w:proofErr w:type="spellStart"/>
      <w:r>
        <w:rPr>
          <w:iCs/>
          <w:sz w:val="24"/>
          <w:szCs w:val="24"/>
          <w:lang w:val="fr-FR"/>
        </w:rPr>
        <w:t>comun</w:t>
      </w:r>
      <w:proofErr w:type="spellEnd"/>
      <w:r>
        <w:rPr>
          <w:iCs/>
          <w:sz w:val="24"/>
          <w:szCs w:val="24"/>
          <w:lang w:val="fr-FR"/>
        </w:rPr>
        <w:t xml:space="preserve"> a </w:t>
      </w:r>
      <w:proofErr w:type="gramStart"/>
      <w:r>
        <w:rPr>
          <w:iCs/>
          <w:sz w:val="24"/>
          <w:szCs w:val="24"/>
        </w:rPr>
        <w:t xml:space="preserve">contractului  </w:t>
      </w:r>
      <w:proofErr w:type="spellStart"/>
      <w:r>
        <w:rPr>
          <w:iCs/>
          <w:sz w:val="24"/>
          <w:szCs w:val="24"/>
          <w:lang w:val="fr-FR"/>
        </w:rPr>
        <w:t>în</w:t>
      </w:r>
      <w:proofErr w:type="spellEnd"/>
      <w:proofErr w:type="gramEnd"/>
      <w:r>
        <w:rPr>
          <w:iCs/>
          <w:sz w:val="24"/>
          <w:szCs w:val="24"/>
          <w:lang w:val="fr-FR"/>
        </w:rPr>
        <w:t xml:space="preserve"> </w:t>
      </w:r>
      <w:proofErr w:type="spellStart"/>
      <w:r>
        <w:rPr>
          <w:iCs/>
          <w:sz w:val="24"/>
          <w:szCs w:val="24"/>
          <w:lang w:val="fr-FR"/>
        </w:rPr>
        <w:t>cazul</w:t>
      </w:r>
      <w:proofErr w:type="spellEnd"/>
      <w:r>
        <w:rPr>
          <w:iCs/>
          <w:sz w:val="24"/>
          <w:szCs w:val="24"/>
          <w:lang w:val="fr-FR"/>
        </w:rPr>
        <w:t xml:space="preserve"> </w:t>
      </w:r>
      <w:proofErr w:type="spellStart"/>
      <w:r>
        <w:rPr>
          <w:iCs/>
          <w:sz w:val="24"/>
          <w:szCs w:val="24"/>
          <w:lang w:val="fr-FR"/>
        </w:rPr>
        <w:t>desemnării</w:t>
      </w:r>
      <w:proofErr w:type="spellEnd"/>
      <w:r>
        <w:rPr>
          <w:iCs/>
          <w:sz w:val="24"/>
          <w:szCs w:val="24"/>
          <w:lang w:val="fr-FR"/>
        </w:rPr>
        <w:t xml:space="preserve"> </w:t>
      </w:r>
      <w:proofErr w:type="spellStart"/>
      <w:r>
        <w:rPr>
          <w:iCs/>
          <w:sz w:val="24"/>
          <w:szCs w:val="24"/>
          <w:lang w:val="fr-FR"/>
        </w:rPr>
        <w:t>ofertei</w:t>
      </w:r>
      <w:proofErr w:type="spellEnd"/>
      <w:r>
        <w:rPr>
          <w:iCs/>
          <w:sz w:val="24"/>
          <w:szCs w:val="24"/>
          <w:lang w:val="fr-FR"/>
        </w:rPr>
        <w:t xml:space="preserve"> </w:t>
      </w:r>
      <w:proofErr w:type="spellStart"/>
      <w:r>
        <w:rPr>
          <w:iCs/>
          <w:sz w:val="24"/>
          <w:szCs w:val="24"/>
          <w:lang w:val="fr-FR"/>
        </w:rPr>
        <w:t>comune</w:t>
      </w:r>
      <w:proofErr w:type="spellEnd"/>
      <w:r>
        <w:rPr>
          <w:iCs/>
          <w:sz w:val="24"/>
          <w:szCs w:val="24"/>
          <w:lang w:val="fr-FR"/>
        </w:rPr>
        <w:t xml:space="preserve"> </w:t>
      </w:r>
      <w:proofErr w:type="gramStart"/>
      <w:r>
        <w:rPr>
          <w:iCs/>
          <w:sz w:val="24"/>
          <w:szCs w:val="24"/>
          <w:lang w:val="fr-FR"/>
        </w:rPr>
        <w:t>ca</w:t>
      </w:r>
      <w:proofErr w:type="gramEnd"/>
      <w:r>
        <w:rPr>
          <w:iCs/>
          <w:sz w:val="24"/>
          <w:szCs w:val="24"/>
          <w:lang w:val="fr-FR"/>
        </w:rPr>
        <w:t xml:space="preserve"> </w:t>
      </w:r>
      <w:proofErr w:type="spellStart"/>
      <w:r>
        <w:rPr>
          <w:iCs/>
          <w:sz w:val="24"/>
          <w:szCs w:val="24"/>
          <w:lang w:val="fr-FR"/>
        </w:rPr>
        <w:t>fiind</w:t>
      </w:r>
      <w:proofErr w:type="spellEnd"/>
      <w:r>
        <w:rPr>
          <w:iCs/>
          <w:sz w:val="24"/>
          <w:szCs w:val="24"/>
          <w:lang w:val="fr-FR"/>
        </w:rPr>
        <w:t xml:space="preserve"> c</w:t>
      </w:r>
      <w:r>
        <w:rPr>
          <w:iCs/>
          <w:sz w:val="24"/>
          <w:szCs w:val="24"/>
        </w:rPr>
        <w:t>âș</w:t>
      </w:r>
      <w:proofErr w:type="spellStart"/>
      <w:r>
        <w:rPr>
          <w:iCs/>
          <w:sz w:val="24"/>
          <w:szCs w:val="24"/>
          <w:lang w:val="fr-FR"/>
        </w:rPr>
        <w:t>tigătoare</w:t>
      </w:r>
      <w:proofErr w:type="spellEnd"/>
      <w:r>
        <w:rPr>
          <w:iCs/>
          <w:sz w:val="24"/>
          <w:szCs w:val="24"/>
          <w:lang w:val="fr-FR"/>
        </w:rPr>
        <w:t xml:space="preserve">. </w:t>
      </w:r>
    </w:p>
    <w:p w14:paraId="71B3F5BB" w14:textId="77777777" w:rsidR="0089407B" w:rsidRDefault="0089407B" w:rsidP="0089407B">
      <w:pPr>
        <w:spacing w:line="260" w:lineRule="auto"/>
        <w:jc w:val="both"/>
        <w:rPr>
          <w:iCs/>
          <w:sz w:val="24"/>
          <w:szCs w:val="24"/>
          <w:lang w:val="es-ES"/>
        </w:rPr>
      </w:pPr>
      <w:r>
        <w:rPr>
          <w:iCs/>
          <w:sz w:val="24"/>
          <w:szCs w:val="24"/>
          <w:lang w:val="fr-FR"/>
        </w:rPr>
        <w:t xml:space="preserve">        </w:t>
      </w:r>
      <w:r>
        <w:rPr>
          <w:b/>
          <w:iCs/>
          <w:sz w:val="24"/>
          <w:szCs w:val="24"/>
          <w:lang w:val="fr-FR"/>
        </w:rPr>
        <w:t xml:space="preserve"> </w:t>
      </w:r>
      <w:r>
        <w:rPr>
          <w:b/>
          <w:iCs/>
          <w:sz w:val="24"/>
          <w:szCs w:val="24"/>
          <w:lang w:val="es-ES"/>
        </w:rPr>
        <w:t>2.2.</w:t>
      </w:r>
      <w:r>
        <w:rPr>
          <w:iCs/>
          <w:sz w:val="24"/>
          <w:szCs w:val="24"/>
          <w:lang w:val="es-ES"/>
        </w:rPr>
        <w:t xml:space="preserve">  Alte </w:t>
      </w:r>
      <w:proofErr w:type="spellStart"/>
      <w:r>
        <w:rPr>
          <w:iCs/>
          <w:sz w:val="24"/>
          <w:szCs w:val="24"/>
          <w:lang w:val="es-ES"/>
        </w:rPr>
        <w:t>activit</w:t>
      </w:r>
      <w:proofErr w:type="spellEnd"/>
      <w:r>
        <w:rPr>
          <w:iCs/>
          <w:sz w:val="24"/>
          <w:szCs w:val="24"/>
        </w:rPr>
        <w:t>ăț</w:t>
      </w:r>
      <w:r>
        <w:rPr>
          <w:iCs/>
          <w:sz w:val="24"/>
          <w:szCs w:val="24"/>
          <w:lang w:val="es-ES"/>
        </w:rPr>
        <w:t xml:space="preserve">i ce se </w:t>
      </w:r>
      <w:proofErr w:type="spellStart"/>
      <w:r>
        <w:rPr>
          <w:iCs/>
          <w:sz w:val="24"/>
          <w:szCs w:val="24"/>
          <w:lang w:val="es-ES"/>
        </w:rPr>
        <w:t>vor</w:t>
      </w:r>
      <w:proofErr w:type="spellEnd"/>
      <w:r>
        <w:rPr>
          <w:iCs/>
          <w:sz w:val="24"/>
          <w:szCs w:val="24"/>
          <w:lang w:val="es-ES"/>
        </w:rPr>
        <w:t xml:space="preserve"> realiza </w:t>
      </w:r>
      <w:proofErr w:type="spellStart"/>
      <w:r>
        <w:rPr>
          <w:iCs/>
          <w:sz w:val="24"/>
          <w:szCs w:val="24"/>
          <w:lang w:val="es-ES"/>
        </w:rPr>
        <w:t>în</w:t>
      </w:r>
      <w:proofErr w:type="spellEnd"/>
      <w:r>
        <w:rPr>
          <w:iCs/>
          <w:sz w:val="24"/>
          <w:szCs w:val="24"/>
          <w:lang w:val="es-ES"/>
        </w:rPr>
        <w:t xml:space="preserve"> </w:t>
      </w:r>
      <w:proofErr w:type="spellStart"/>
      <w:r>
        <w:rPr>
          <w:iCs/>
          <w:sz w:val="24"/>
          <w:szCs w:val="24"/>
          <w:lang w:val="es-ES"/>
        </w:rPr>
        <w:t>comun</w:t>
      </w:r>
      <w:proofErr w:type="spellEnd"/>
      <w:r>
        <w:rPr>
          <w:iCs/>
          <w:sz w:val="24"/>
          <w:szCs w:val="24"/>
          <w:lang w:val="es-ES"/>
        </w:rPr>
        <w:t xml:space="preserve">: </w:t>
      </w:r>
    </w:p>
    <w:p w14:paraId="1FE6FEE5" w14:textId="77777777" w:rsidR="0089407B" w:rsidRDefault="0089407B" w:rsidP="0089407B">
      <w:pPr>
        <w:spacing w:line="260" w:lineRule="auto"/>
        <w:ind w:firstLine="720"/>
        <w:jc w:val="both"/>
        <w:rPr>
          <w:iCs/>
          <w:sz w:val="24"/>
          <w:szCs w:val="24"/>
          <w:lang w:val="es-ES"/>
        </w:rPr>
      </w:pPr>
      <w:r>
        <w:rPr>
          <w:iCs/>
          <w:sz w:val="24"/>
          <w:szCs w:val="24"/>
          <w:lang w:val="es-ES"/>
        </w:rPr>
        <w:t>1. ___________________________________</w:t>
      </w:r>
    </w:p>
    <w:p w14:paraId="7BCD69AF" w14:textId="77777777" w:rsidR="0089407B" w:rsidRDefault="0089407B" w:rsidP="0089407B">
      <w:pPr>
        <w:spacing w:line="260" w:lineRule="auto"/>
        <w:ind w:firstLine="720"/>
        <w:jc w:val="both"/>
        <w:rPr>
          <w:iCs/>
          <w:sz w:val="24"/>
          <w:szCs w:val="24"/>
          <w:lang w:val="es-ES"/>
        </w:rPr>
      </w:pPr>
      <w:r>
        <w:rPr>
          <w:iCs/>
          <w:sz w:val="24"/>
          <w:szCs w:val="24"/>
          <w:lang w:val="es-ES"/>
        </w:rPr>
        <w:t>2. ___________________________________</w:t>
      </w:r>
    </w:p>
    <w:p w14:paraId="125C5E41" w14:textId="77777777" w:rsidR="0089407B" w:rsidRDefault="0089407B" w:rsidP="0089407B">
      <w:pPr>
        <w:spacing w:line="260" w:lineRule="auto"/>
        <w:ind w:firstLine="720"/>
        <w:jc w:val="both"/>
        <w:rPr>
          <w:iCs/>
          <w:sz w:val="24"/>
          <w:szCs w:val="24"/>
          <w:lang w:val="es-ES"/>
        </w:rPr>
      </w:pPr>
      <w:r>
        <w:rPr>
          <w:iCs/>
          <w:sz w:val="24"/>
          <w:szCs w:val="24"/>
          <w:lang w:val="es-ES"/>
        </w:rPr>
        <w:t>… ___________________________________</w:t>
      </w:r>
    </w:p>
    <w:p w14:paraId="7C98AADE" w14:textId="77777777" w:rsidR="0089407B" w:rsidRDefault="0089407B" w:rsidP="0089407B">
      <w:pPr>
        <w:spacing w:line="260" w:lineRule="auto"/>
        <w:jc w:val="both"/>
        <w:rPr>
          <w:iCs/>
          <w:sz w:val="24"/>
          <w:szCs w:val="24"/>
          <w:lang w:val="es-ES"/>
        </w:rPr>
      </w:pPr>
      <w:r>
        <w:rPr>
          <w:iCs/>
          <w:sz w:val="24"/>
          <w:szCs w:val="24"/>
          <w:lang w:val="es-ES"/>
        </w:rPr>
        <w:t xml:space="preserve">           </w:t>
      </w:r>
      <w:r>
        <w:rPr>
          <w:b/>
          <w:iCs/>
          <w:sz w:val="24"/>
          <w:szCs w:val="24"/>
          <w:lang w:val="es-ES"/>
        </w:rPr>
        <w:t>2.3.</w:t>
      </w:r>
      <w:r>
        <w:rPr>
          <w:iCs/>
          <w:sz w:val="24"/>
          <w:szCs w:val="24"/>
          <w:lang w:val="es-ES"/>
        </w:rPr>
        <w:t xml:space="preserve"> </w:t>
      </w:r>
      <w:proofErr w:type="spellStart"/>
      <w:r>
        <w:rPr>
          <w:iCs/>
          <w:sz w:val="24"/>
          <w:szCs w:val="24"/>
          <w:lang w:val="es-ES"/>
        </w:rPr>
        <w:t>Contribu</w:t>
      </w:r>
      <w:proofErr w:type="spellEnd"/>
      <w:r>
        <w:rPr>
          <w:iCs/>
          <w:sz w:val="24"/>
          <w:szCs w:val="24"/>
        </w:rPr>
        <w:t>ț</w:t>
      </w:r>
      <w:proofErr w:type="spellStart"/>
      <w:r>
        <w:rPr>
          <w:iCs/>
          <w:sz w:val="24"/>
          <w:szCs w:val="24"/>
          <w:lang w:val="es-ES"/>
        </w:rPr>
        <w:t>ia</w:t>
      </w:r>
      <w:proofErr w:type="spellEnd"/>
      <w:r>
        <w:rPr>
          <w:iCs/>
          <w:sz w:val="24"/>
          <w:szCs w:val="24"/>
          <w:lang w:val="es-ES"/>
        </w:rPr>
        <w:t xml:space="preserve"> </w:t>
      </w:r>
      <w:proofErr w:type="spellStart"/>
      <w:r>
        <w:rPr>
          <w:iCs/>
          <w:sz w:val="24"/>
          <w:szCs w:val="24"/>
          <w:lang w:val="es-ES"/>
        </w:rPr>
        <w:t>financiară</w:t>
      </w:r>
      <w:proofErr w:type="spellEnd"/>
      <w:r>
        <w:rPr>
          <w:iCs/>
          <w:sz w:val="24"/>
          <w:szCs w:val="24"/>
          <w:lang w:val="es-ES"/>
        </w:rPr>
        <w:t>/</w:t>
      </w:r>
      <w:proofErr w:type="spellStart"/>
      <w:r>
        <w:rPr>
          <w:iCs/>
          <w:sz w:val="24"/>
          <w:szCs w:val="24"/>
          <w:lang w:val="es-ES"/>
        </w:rPr>
        <w:t>tehnică</w:t>
      </w:r>
      <w:proofErr w:type="spellEnd"/>
      <w:r>
        <w:rPr>
          <w:iCs/>
          <w:sz w:val="24"/>
          <w:szCs w:val="24"/>
          <w:lang w:val="es-ES"/>
        </w:rPr>
        <w:t>/</w:t>
      </w:r>
      <w:proofErr w:type="spellStart"/>
      <w:r>
        <w:rPr>
          <w:iCs/>
          <w:sz w:val="24"/>
          <w:szCs w:val="24"/>
          <w:lang w:val="es-ES"/>
        </w:rPr>
        <w:t>profesională</w:t>
      </w:r>
      <w:proofErr w:type="spellEnd"/>
      <w:r>
        <w:rPr>
          <w:iCs/>
          <w:sz w:val="24"/>
          <w:szCs w:val="24"/>
          <w:lang w:val="es-ES"/>
        </w:rPr>
        <w:t xml:space="preserve"> a </w:t>
      </w:r>
      <w:proofErr w:type="spellStart"/>
      <w:r>
        <w:rPr>
          <w:iCs/>
          <w:sz w:val="24"/>
          <w:szCs w:val="24"/>
          <w:lang w:val="es-ES"/>
        </w:rPr>
        <w:t>fiec</w:t>
      </w:r>
      <w:proofErr w:type="spellEnd"/>
      <w:r>
        <w:rPr>
          <w:iCs/>
          <w:sz w:val="24"/>
          <w:szCs w:val="24"/>
        </w:rPr>
        <w:t>ă</w:t>
      </w:r>
      <w:proofErr w:type="spellStart"/>
      <w:r>
        <w:rPr>
          <w:iCs/>
          <w:sz w:val="24"/>
          <w:szCs w:val="24"/>
          <w:lang w:val="es-ES"/>
        </w:rPr>
        <w:t>rei</w:t>
      </w:r>
      <w:proofErr w:type="spellEnd"/>
      <w:r>
        <w:rPr>
          <w:iCs/>
          <w:sz w:val="24"/>
          <w:szCs w:val="24"/>
          <w:lang w:val="es-ES"/>
        </w:rPr>
        <w:t xml:space="preserve"> p</w:t>
      </w:r>
      <w:r>
        <w:rPr>
          <w:iCs/>
          <w:sz w:val="24"/>
          <w:szCs w:val="24"/>
        </w:rPr>
        <w:t>ă</w:t>
      </w:r>
      <w:r>
        <w:rPr>
          <w:iCs/>
          <w:sz w:val="24"/>
          <w:szCs w:val="24"/>
          <w:lang w:val="es-ES"/>
        </w:rPr>
        <w:t>r</w:t>
      </w:r>
      <w:r>
        <w:rPr>
          <w:iCs/>
          <w:sz w:val="24"/>
          <w:szCs w:val="24"/>
        </w:rPr>
        <w:t>ț</w:t>
      </w:r>
      <w:r>
        <w:rPr>
          <w:iCs/>
          <w:sz w:val="24"/>
          <w:szCs w:val="24"/>
          <w:lang w:val="es-ES"/>
        </w:rPr>
        <w:t xml:space="preserve">i la </w:t>
      </w:r>
      <w:proofErr w:type="spellStart"/>
      <w:r>
        <w:rPr>
          <w:iCs/>
          <w:sz w:val="24"/>
          <w:szCs w:val="24"/>
          <w:lang w:val="es-ES"/>
        </w:rPr>
        <w:t>îndeplinirea</w:t>
      </w:r>
      <w:proofErr w:type="spellEnd"/>
      <w:r>
        <w:rPr>
          <w:iCs/>
          <w:sz w:val="24"/>
          <w:szCs w:val="24"/>
          <w:lang w:val="es-ES"/>
        </w:rPr>
        <w:t xml:space="preserve"> </w:t>
      </w:r>
      <w:r>
        <w:rPr>
          <w:iCs/>
          <w:sz w:val="24"/>
          <w:szCs w:val="24"/>
        </w:rPr>
        <w:t xml:space="preserve">contractului </w:t>
      </w:r>
      <w:r>
        <w:rPr>
          <w:iCs/>
          <w:sz w:val="24"/>
          <w:szCs w:val="24"/>
          <w:lang w:val="es-ES"/>
        </w:rPr>
        <w:t>este:</w:t>
      </w:r>
    </w:p>
    <w:p w14:paraId="07DFFCE4" w14:textId="77777777" w:rsidR="0089407B" w:rsidRDefault="0089407B" w:rsidP="0089407B">
      <w:pPr>
        <w:spacing w:line="260" w:lineRule="auto"/>
        <w:ind w:firstLine="720"/>
        <w:jc w:val="both"/>
        <w:rPr>
          <w:iCs/>
          <w:sz w:val="24"/>
          <w:szCs w:val="24"/>
          <w:lang w:val="es-ES"/>
        </w:rPr>
      </w:pPr>
      <w:r>
        <w:rPr>
          <w:iCs/>
          <w:sz w:val="24"/>
          <w:szCs w:val="24"/>
          <w:lang w:val="es-ES"/>
        </w:rPr>
        <w:t>1. _______ % S.C. ___________________________</w:t>
      </w:r>
    </w:p>
    <w:p w14:paraId="36F55C38" w14:textId="77777777" w:rsidR="0089407B" w:rsidRDefault="0089407B" w:rsidP="0089407B">
      <w:pPr>
        <w:spacing w:line="260" w:lineRule="auto"/>
        <w:ind w:firstLine="720"/>
        <w:jc w:val="both"/>
        <w:rPr>
          <w:iCs/>
          <w:sz w:val="24"/>
          <w:szCs w:val="24"/>
          <w:lang w:val="es-ES"/>
        </w:rPr>
      </w:pPr>
      <w:r>
        <w:rPr>
          <w:iCs/>
          <w:sz w:val="24"/>
          <w:szCs w:val="24"/>
          <w:lang w:val="es-ES"/>
        </w:rPr>
        <w:t>2. _______ % S.C. ___________________________</w:t>
      </w:r>
    </w:p>
    <w:p w14:paraId="7DDF9C51" w14:textId="77777777" w:rsidR="0089407B" w:rsidRDefault="0089407B" w:rsidP="0089407B">
      <w:pPr>
        <w:jc w:val="both"/>
        <w:rPr>
          <w:iCs/>
          <w:sz w:val="24"/>
          <w:szCs w:val="24"/>
          <w:lang w:val="es-ES"/>
        </w:rPr>
      </w:pPr>
      <w:r>
        <w:rPr>
          <w:b/>
          <w:iCs/>
          <w:sz w:val="24"/>
          <w:szCs w:val="24"/>
          <w:lang w:val="es-ES"/>
        </w:rPr>
        <w:t xml:space="preserve">           2.4.</w:t>
      </w:r>
      <w:r>
        <w:rPr>
          <w:iCs/>
          <w:sz w:val="24"/>
          <w:szCs w:val="24"/>
          <w:lang w:val="es-ES"/>
        </w:rPr>
        <w:t xml:space="preserve"> </w:t>
      </w:r>
      <w:proofErr w:type="spellStart"/>
      <w:r>
        <w:rPr>
          <w:iCs/>
          <w:sz w:val="24"/>
          <w:szCs w:val="24"/>
          <w:lang w:val="es-ES"/>
        </w:rPr>
        <w:t>Repartizarea</w:t>
      </w:r>
      <w:proofErr w:type="spellEnd"/>
      <w:r>
        <w:rPr>
          <w:iCs/>
          <w:sz w:val="24"/>
          <w:szCs w:val="24"/>
          <w:lang w:val="es-ES"/>
        </w:rPr>
        <w:t xml:space="preserve"> </w:t>
      </w:r>
      <w:proofErr w:type="spellStart"/>
      <w:r>
        <w:rPr>
          <w:iCs/>
          <w:sz w:val="24"/>
          <w:szCs w:val="24"/>
          <w:lang w:val="es-ES"/>
        </w:rPr>
        <w:t>beneficiilor</w:t>
      </w:r>
      <w:proofErr w:type="spellEnd"/>
      <w:r>
        <w:rPr>
          <w:iCs/>
          <w:sz w:val="24"/>
          <w:szCs w:val="24"/>
          <w:lang w:val="es-ES"/>
        </w:rPr>
        <w:t xml:space="preserve"> </w:t>
      </w:r>
      <w:proofErr w:type="spellStart"/>
      <w:r>
        <w:rPr>
          <w:iCs/>
          <w:sz w:val="24"/>
          <w:szCs w:val="24"/>
          <w:lang w:val="es-ES"/>
        </w:rPr>
        <w:t>sau</w:t>
      </w:r>
      <w:proofErr w:type="spellEnd"/>
      <w:r>
        <w:rPr>
          <w:iCs/>
          <w:sz w:val="24"/>
          <w:szCs w:val="24"/>
          <w:lang w:val="es-ES"/>
        </w:rPr>
        <w:t xml:space="preserve"> </w:t>
      </w:r>
      <w:proofErr w:type="spellStart"/>
      <w:r>
        <w:rPr>
          <w:iCs/>
          <w:sz w:val="24"/>
          <w:szCs w:val="24"/>
          <w:lang w:val="es-ES"/>
        </w:rPr>
        <w:t>pierderilor</w:t>
      </w:r>
      <w:proofErr w:type="spellEnd"/>
      <w:r>
        <w:rPr>
          <w:iCs/>
          <w:sz w:val="24"/>
          <w:szCs w:val="24"/>
          <w:lang w:val="es-ES"/>
        </w:rPr>
        <w:t xml:space="preserve"> </w:t>
      </w:r>
      <w:proofErr w:type="spellStart"/>
      <w:r>
        <w:rPr>
          <w:iCs/>
          <w:sz w:val="24"/>
          <w:szCs w:val="24"/>
          <w:lang w:val="es-ES"/>
        </w:rPr>
        <w:t>rezultate</w:t>
      </w:r>
      <w:proofErr w:type="spellEnd"/>
      <w:r>
        <w:rPr>
          <w:iCs/>
          <w:sz w:val="24"/>
          <w:szCs w:val="24"/>
          <w:lang w:val="es-ES"/>
        </w:rPr>
        <w:t xml:space="preserve"> din </w:t>
      </w:r>
      <w:proofErr w:type="spellStart"/>
      <w:r>
        <w:rPr>
          <w:iCs/>
          <w:sz w:val="24"/>
          <w:szCs w:val="24"/>
          <w:lang w:val="es-ES"/>
        </w:rPr>
        <w:t>activită</w:t>
      </w:r>
      <w:proofErr w:type="spellEnd"/>
      <w:r>
        <w:rPr>
          <w:iCs/>
          <w:sz w:val="24"/>
          <w:szCs w:val="24"/>
        </w:rPr>
        <w:t>ț</w:t>
      </w:r>
      <w:proofErr w:type="spellStart"/>
      <w:r>
        <w:rPr>
          <w:iCs/>
          <w:sz w:val="24"/>
          <w:szCs w:val="24"/>
          <w:lang w:val="es-ES"/>
        </w:rPr>
        <w:t>ile</w:t>
      </w:r>
      <w:proofErr w:type="spellEnd"/>
      <w:r>
        <w:rPr>
          <w:iCs/>
          <w:sz w:val="24"/>
          <w:szCs w:val="24"/>
          <w:lang w:val="es-ES"/>
        </w:rPr>
        <w:t xml:space="preserve"> </w:t>
      </w:r>
      <w:proofErr w:type="spellStart"/>
      <w:r>
        <w:rPr>
          <w:iCs/>
          <w:sz w:val="24"/>
          <w:szCs w:val="24"/>
          <w:lang w:val="es-ES"/>
        </w:rPr>
        <w:t>comune</w:t>
      </w:r>
      <w:proofErr w:type="spellEnd"/>
      <w:r>
        <w:rPr>
          <w:iCs/>
          <w:sz w:val="24"/>
          <w:szCs w:val="24"/>
          <w:lang w:val="es-ES"/>
        </w:rPr>
        <w:t xml:space="preserve"> </w:t>
      </w:r>
      <w:proofErr w:type="spellStart"/>
      <w:r>
        <w:rPr>
          <w:iCs/>
          <w:sz w:val="24"/>
          <w:szCs w:val="24"/>
          <w:lang w:val="es-ES"/>
        </w:rPr>
        <w:t>desf</w:t>
      </w:r>
      <w:proofErr w:type="spellEnd"/>
      <w:r>
        <w:rPr>
          <w:iCs/>
          <w:sz w:val="24"/>
          <w:szCs w:val="24"/>
        </w:rPr>
        <w:t>ăș</w:t>
      </w:r>
      <w:proofErr w:type="spellStart"/>
      <w:r>
        <w:rPr>
          <w:iCs/>
          <w:sz w:val="24"/>
          <w:szCs w:val="24"/>
          <w:lang w:val="es-ES"/>
        </w:rPr>
        <w:t>urate</w:t>
      </w:r>
      <w:proofErr w:type="spellEnd"/>
      <w:r>
        <w:rPr>
          <w:iCs/>
          <w:sz w:val="24"/>
          <w:szCs w:val="24"/>
          <w:lang w:val="es-ES"/>
        </w:rPr>
        <w:t xml:space="preserve"> de asocia</w:t>
      </w:r>
      <w:r>
        <w:rPr>
          <w:iCs/>
          <w:sz w:val="24"/>
          <w:szCs w:val="24"/>
        </w:rPr>
        <w:t>ț</w:t>
      </w:r>
      <w:r>
        <w:rPr>
          <w:iCs/>
          <w:sz w:val="24"/>
          <w:szCs w:val="24"/>
          <w:lang w:val="es-ES"/>
        </w:rPr>
        <w:t xml:space="preserve">i se va </w:t>
      </w:r>
      <w:proofErr w:type="spellStart"/>
      <w:r>
        <w:rPr>
          <w:iCs/>
          <w:sz w:val="24"/>
          <w:szCs w:val="24"/>
          <w:lang w:val="es-ES"/>
        </w:rPr>
        <w:t>efectua</w:t>
      </w:r>
      <w:proofErr w:type="spellEnd"/>
      <w:r>
        <w:rPr>
          <w:iCs/>
          <w:sz w:val="24"/>
          <w:szCs w:val="24"/>
          <w:lang w:val="es-ES"/>
        </w:rPr>
        <w:t xml:space="preserve"> </w:t>
      </w:r>
      <w:proofErr w:type="spellStart"/>
      <w:r>
        <w:rPr>
          <w:iCs/>
          <w:sz w:val="24"/>
          <w:szCs w:val="24"/>
          <w:lang w:val="es-ES"/>
        </w:rPr>
        <w:t>propor</w:t>
      </w:r>
      <w:proofErr w:type="spellEnd"/>
      <w:r>
        <w:rPr>
          <w:iCs/>
          <w:sz w:val="24"/>
          <w:szCs w:val="24"/>
        </w:rPr>
        <w:t>ț</w:t>
      </w:r>
      <w:proofErr w:type="spellStart"/>
      <w:r>
        <w:rPr>
          <w:iCs/>
          <w:sz w:val="24"/>
          <w:szCs w:val="24"/>
          <w:lang w:val="es-ES"/>
        </w:rPr>
        <w:t>ional</w:t>
      </w:r>
      <w:proofErr w:type="spellEnd"/>
      <w:r>
        <w:rPr>
          <w:iCs/>
          <w:sz w:val="24"/>
          <w:szCs w:val="24"/>
          <w:lang w:val="es-ES"/>
        </w:rPr>
        <w:t xml:space="preserve"> </w:t>
      </w:r>
      <w:proofErr w:type="spellStart"/>
      <w:r>
        <w:rPr>
          <w:iCs/>
          <w:sz w:val="24"/>
          <w:szCs w:val="24"/>
          <w:lang w:val="es-ES"/>
        </w:rPr>
        <w:t>cu</w:t>
      </w:r>
      <w:proofErr w:type="spellEnd"/>
      <w:r>
        <w:rPr>
          <w:iCs/>
          <w:sz w:val="24"/>
          <w:szCs w:val="24"/>
          <w:lang w:val="es-ES"/>
        </w:rPr>
        <w:t xml:space="preserve"> cota de participare a </w:t>
      </w:r>
      <w:proofErr w:type="spellStart"/>
      <w:r>
        <w:rPr>
          <w:iCs/>
          <w:sz w:val="24"/>
          <w:szCs w:val="24"/>
          <w:lang w:val="es-ES"/>
        </w:rPr>
        <w:t>fiecărui</w:t>
      </w:r>
      <w:proofErr w:type="spellEnd"/>
      <w:r>
        <w:rPr>
          <w:iCs/>
          <w:sz w:val="24"/>
          <w:szCs w:val="24"/>
          <w:lang w:val="es-ES"/>
        </w:rPr>
        <w:t xml:space="preserve"> </w:t>
      </w:r>
      <w:proofErr w:type="spellStart"/>
      <w:r>
        <w:rPr>
          <w:iCs/>
          <w:sz w:val="24"/>
          <w:szCs w:val="24"/>
          <w:lang w:val="es-ES"/>
        </w:rPr>
        <w:t>asociat</w:t>
      </w:r>
      <w:proofErr w:type="spellEnd"/>
      <w:r>
        <w:rPr>
          <w:iCs/>
          <w:sz w:val="24"/>
          <w:szCs w:val="24"/>
          <w:lang w:val="es-ES"/>
        </w:rPr>
        <w:t xml:space="preserve">, </w:t>
      </w:r>
      <w:proofErr w:type="spellStart"/>
      <w:r>
        <w:rPr>
          <w:iCs/>
          <w:sz w:val="24"/>
          <w:szCs w:val="24"/>
          <w:lang w:val="es-ES"/>
        </w:rPr>
        <w:t>respectiv</w:t>
      </w:r>
      <w:proofErr w:type="spellEnd"/>
      <w:r>
        <w:rPr>
          <w:iCs/>
          <w:sz w:val="24"/>
          <w:szCs w:val="24"/>
          <w:lang w:val="es-ES"/>
        </w:rPr>
        <w:t>:</w:t>
      </w:r>
    </w:p>
    <w:p w14:paraId="067CD6AD" w14:textId="77777777" w:rsidR="0089407B" w:rsidRDefault="0089407B" w:rsidP="0089407B">
      <w:pPr>
        <w:ind w:firstLine="720"/>
        <w:jc w:val="both"/>
        <w:rPr>
          <w:iCs/>
          <w:sz w:val="24"/>
          <w:szCs w:val="24"/>
          <w:lang w:val="it-IT"/>
        </w:rPr>
      </w:pPr>
      <w:r>
        <w:rPr>
          <w:iCs/>
          <w:sz w:val="24"/>
          <w:szCs w:val="24"/>
          <w:lang w:val="it-IT"/>
        </w:rPr>
        <w:t>1. _______ % S.C. ___________________________</w:t>
      </w:r>
    </w:p>
    <w:p w14:paraId="7E445913" w14:textId="77777777" w:rsidR="0089407B" w:rsidRDefault="0089407B" w:rsidP="0089407B">
      <w:pPr>
        <w:ind w:firstLine="720"/>
        <w:jc w:val="both"/>
        <w:rPr>
          <w:iCs/>
          <w:sz w:val="24"/>
          <w:szCs w:val="24"/>
          <w:lang w:val="it-IT"/>
        </w:rPr>
      </w:pPr>
      <w:r>
        <w:rPr>
          <w:iCs/>
          <w:sz w:val="24"/>
          <w:szCs w:val="24"/>
          <w:lang w:val="it-IT"/>
        </w:rPr>
        <w:t>2. _______ % S.C. ___________________________</w:t>
      </w:r>
    </w:p>
    <w:p w14:paraId="1F1A30E1" w14:textId="77777777" w:rsidR="0089407B" w:rsidRDefault="0089407B" w:rsidP="0089407B">
      <w:pPr>
        <w:pStyle w:val="ListParagraph"/>
        <w:numPr>
          <w:ilvl w:val="0"/>
          <w:numId w:val="2"/>
        </w:numPr>
        <w:tabs>
          <w:tab w:val="left" w:pos="0"/>
        </w:tabs>
        <w:ind w:firstLine="0"/>
        <w:jc w:val="both"/>
        <w:rPr>
          <w:b/>
          <w:iCs/>
          <w:sz w:val="24"/>
          <w:lang w:val="it-IT"/>
        </w:rPr>
      </w:pPr>
      <w:r>
        <w:rPr>
          <w:b/>
          <w:iCs/>
          <w:sz w:val="24"/>
          <w:lang w:val="it-IT"/>
        </w:rPr>
        <w:t>Durata asocierii</w:t>
      </w:r>
    </w:p>
    <w:p w14:paraId="4AD1EEB2" w14:textId="77777777" w:rsidR="0089407B" w:rsidRDefault="0089407B" w:rsidP="0089407B">
      <w:pPr>
        <w:pStyle w:val="ListParagraph"/>
        <w:tabs>
          <w:tab w:val="left" w:pos="1170"/>
        </w:tabs>
        <w:ind w:left="600"/>
        <w:jc w:val="both"/>
        <w:rPr>
          <w:iCs/>
          <w:sz w:val="24"/>
          <w:lang w:val="it-IT"/>
        </w:rPr>
      </w:pPr>
      <w:r>
        <w:rPr>
          <w:iCs/>
          <w:sz w:val="24"/>
          <w:lang w:val="it-IT"/>
        </w:rPr>
        <w:t xml:space="preserve">Durata asocierii constituite </w:t>
      </w:r>
      <w:r>
        <w:rPr>
          <w:iCs/>
          <w:sz w:val="24"/>
        </w:rPr>
        <w:t xml:space="preserve">în baza prezentului acord, este egală cu perioada derulării procedurii de atribuire şi se prelungeşte corespunzător cu perioada de îndeplinire a contractului  (în cazul </w:t>
      </w:r>
      <w:r>
        <w:rPr>
          <w:iCs/>
          <w:sz w:val="24"/>
          <w:lang w:val="it-IT"/>
        </w:rPr>
        <w:t xml:space="preserve">desemnării asocierii ca fiind câştigătoare a procedurii de achiziţie). </w:t>
      </w:r>
    </w:p>
    <w:p w14:paraId="72BEFD06" w14:textId="77777777" w:rsidR="0089407B" w:rsidRDefault="0089407B" w:rsidP="0089407B">
      <w:pPr>
        <w:pStyle w:val="ListParagraph"/>
        <w:tabs>
          <w:tab w:val="left" w:pos="1170"/>
        </w:tabs>
        <w:ind w:left="600"/>
        <w:jc w:val="both"/>
        <w:rPr>
          <w:iCs/>
          <w:sz w:val="24"/>
          <w:lang w:val="it-IT"/>
        </w:rPr>
      </w:pPr>
    </w:p>
    <w:p w14:paraId="23FDD1A2" w14:textId="77777777" w:rsidR="0089407B" w:rsidRDefault="0089407B" w:rsidP="0089407B">
      <w:pPr>
        <w:pStyle w:val="ListParagraph"/>
        <w:numPr>
          <w:ilvl w:val="0"/>
          <w:numId w:val="2"/>
        </w:numPr>
        <w:tabs>
          <w:tab w:val="left" w:pos="0"/>
        </w:tabs>
        <w:ind w:firstLine="0"/>
        <w:jc w:val="both"/>
        <w:rPr>
          <w:b/>
          <w:iCs/>
          <w:sz w:val="24"/>
          <w:lang w:val="it-IT"/>
        </w:rPr>
      </w:pPr>
      <w:r>
        <w:rPr>
          <w:b/>
          <w:iCs/>
          <w:sz w:val="24"/>
        </w:rPr>
        <w:t xml:space="preserve"> </w:t>
      </w:r>
      <w:r>
        <w:rPr>
          <w:b/>
          <w:iCs/>
          <w:sz w:val="24"/>
          <w:lang w:val="it-IT"/>
        </w:rPr>
        <w:t>Condiţiile de administrare şi conducere a asociaţiei:</w:t>
      </w:r>
    </w:p>
    <w:p w14:paraId="5B5FF078" w14:textId="77777777" w:rsidR="0089407B" w:rsidRDefault="0089407B" w:rsidP="0089407B">
      <w:pPr>
        <w:ind w:firstLine="270"/>
        <w:jc w:val="both"/>
        <w:rPr>
          <w:iCs/>
          <w:sz w:val="24"/>
          <w:szCs w:val="24"/>
          <w:lang w:val="it-IT"/>
        </w:rPr>
      </w:pPr>
      <w:r>
        <w:rPr>
          <w:b/>
          <w:iCs/>
          <w:sz w:val="24"/>
          <w:szCs w:val="24"/>
          <w:lang w:val="it-IT"/>
        </w:rPr>
        <w:t>4.1.</w:t>
      </w:r>
      <w:r>
        <w:rPr>
          <w:iCs/>
          <w:sz w:val="24"/>
          <w:szCs w:val="24"/>
          <w:lang w:val="it-IT"/>
        </w:rPr>
        <w:t xml:space="preserve"> Se împuterniceşte S.C. ..............................., având calitatea de lider al asocie</w:t>
      </w:r>
      <w:r>
        <w:rPr>
          <w:iCs/>
          <w:sz w:val="24"/>
          <w:szCs w:val="24"/>
        </w:rPr>
        <w:t>rii</w:t>
      </w:r>
      <w:r>
        <w:rPr>
          <w:iCs/>
          <w:sz w:val="24"/>
          <w:szCs w:val="24"/>
          <w:lang w:val="it-IT"/>
        </w:rPr>
        <w:t xml:space="preserve"> pentru întocmirea ofertei comune, semnarea şi depunerea acesteia în numele şi pentru asocierea constituită prin prezentul acord. </w:t>
      </w:r>
    </w:p>
    <w:p w14:paraId="0A99036A" w14:textId="77777777" w:rsidR="0089407B" w:rsidRDefault="0089407B" w:rsidP="0089407B">
      <w:pPr>
        <w:ind w:firstLine="270"/>
        <w:jc w:val="both"/>
        <w:rPr>
          <w:iCs/>
          <w:sz w:val="24"/>
          <w:szCs w:val="24"/>
          <w:lang w:val="it-IT"/>
        </w:rPr>
      </w:pPr>
      <w:r>
        <w:rPr>
          <w:b/>
          <w:iCs/>
          <w:sz w:val="24"/>
          <w:szCs w:val="24"/>
          <w:lang w:val="it-IT"/>
        </w:rPr>
        <w:lastRenderedPageBreak/>
        <w:t>4.2.</w:t>
      </w:r>
      <w:r>
        <w:rPr>
          <w:iCs/>
          <w:sz w:val="24"/>
          <w:szCs w:val="24"/>
          <w:lang w:val="it-IT"/>
        </w:rPr>
        <w:t xml:space="preserve"> Se împuterniceşte S.C. ..............................., având calitatea de lider al asociaţiei pentru semnarea </w:t>
      </w:r>
      <w:r>
        <w:rPr>
          <w:iCs/>
          <w:sz w:val="24"/>
          <w:szCs w:val="24"/>
        </w:rPr>
        <w:t xml:space="preserve">contractului </w:t>
      </w:r>
      <w:r>
        <w:rPr>
          <w:iCs/>
          <w:sz w:val="24"/>
          <w:szCs w:val="24"/>
          <w:lang w:val="it-IT"/>
        </w:rPr>
        <w:t xml:space="preserve">în numele şi pentru asocierea constituită prin prezentul acord, </w:t>
      </w:r>
      <w:r>
        <w:rPr>
          <w:iCs/>
          <w:sz w:val="24"/>
          <w:szCs w:val="24"/>
        </w:rPr>
        <w:t xml:space="preserve">în cazul </w:t>
      </w:r>
      <w:r>
        <w:rPr>
          <w:iCs/>
          <w:sz w:val="24"/>
          <w:szCs w:val="24"/>
          <w:lang w:val="it-IT"/>
        </w:rPr>
        <w:t>desemnării asocierii ca fiind câştigătoare a procedurii de achiziţie).</w:t>
      </w:r>
    </w:p>
    <w:p w14:paraId="2B24A87D" w14:textId="77777777" w:rsidR="0089407B" w:rsidRDefault="0089407B" w:rsidP="0089407B">
      <w:pPr>
        <w:pStyle w:val="ListParagraph"/>
        <w:numPr>
          <w:ilvl w:val="0"/>
          <w:numId w:val="2"/>
        </w:numPr>
        <w:tabs>
          <w:tab w:val="left" w:pos="0"/>
        </w:tabs>
        <w:ind w:firstLine="0"/>
        <w:jc w:val="both"/>
        <w:rPr>
          <w:b/>
          <w:iCs/>
          <w:sz w:val="24"/>
          <w:lang w:val="it-IT"/>
        </w:rPr>
      </w:pPr>
      <w:r>
        <w:rPr>
          <w:b/>
          <w:iCs/>
          <w:sz w:val="24"/>
          <w:lang w:val="it-IT"/>
        </w:rPr>
        <w:t>Încetarea acordului de asociere</w:t>
      </w:r>
    </w:p>
    <w:p w14:paraId="386098FB" w14:textId="77777777" w:rsidR="0089407B" w:rsidRDefault="0089407B" w:rsidP="0089407B">
      <w:pPr>
        <w:pStyle w:val="ListParagraph"/>
        <w:ind w:left="0"/>
        <w:jc w:val="both"/>
        <w:rPr>
          <w:iCs/>
          <w:sz w:val="24"/>
          <w:lang w:val="it-IT"/>
        </w:rPr>
      </w:pPr>
      <w:r>
        <w:rPr>
          <w:iCs/>
          <w:sz w:val="24"/>
          <w:lang w:val="it-IT"/>
        </w:rPr>
        <w:t xml:space="preserve"> Asocierea îşi încetează activitatea ca urmare a următoarelor cauze:</w:t>
      </w:r>
    </w:p>
    <w:p w14:paraId="6CD9994A" w14:textId="77777777" w:rsidR="0089407B" w:rsidRDefault="0089407B" w:rsidP="0089407B">
      <w:pPr>
        <w:numPr>
          <w:ilvl w:val="0"/>
          <w:numId w:val="3"/>
        </w:numPr>
        <w:tabs>
          <w:tab w:val="left" w:pos="680"/>
        </w:tabs>
        <w:spacing w:after="160" w:line="259" w:lineRule="auto"/>
        <w:jc w:val="both"/>
        <w:rPr>
          <w:iCs/>
          <w:sz w:val="24"/>
          <w:szCs w:val="24"/>
          <w:lang w:val="pt-BR"/>
        </w:rPr>
      </w:pPr>
      <w:r>
        <w:rPr>
          <w:iCs/>
          <w:sz w:val="24"/>
          <w:szCs w:val="24"/>
          <w:lang w:val="pt-BR"/>
        </w:rPr>
        <w:t xml:space="preserve">expirarea duratei pentru care s-a încheiat </w:t>
      </w:r>
      <w:r>
        <w:rPr>
          <w:iCs/>
          <w:sz w:val="24"/>
          <w:szCs w:val="24"/>
        </w:rPr>
        <w:t xml:space="preserve">contractul </w:t>
      </w:r>
      <w:r>
        <w:rPr>
          <w:iCs/>
          <w:sz w:val="24"/>
          <w:szCs w:val="24"/>
          <w:lang w:val="pt-BR"/>
        </w:rPr>
        <w:t>;</w:t>
      </w:r>
    </w:p>
    <w:p w14:paraId="72DAB05A" w14:textId="77777777" w:rsidR="0089407B" w:rsidRDefault="0089407B" w:rsidP="0089407B">
      <w:pPr>
        <w:numPr>
          <w:ilvl w:val="0"/>
          <w:numId w:val="3"/>
        </w:numPr>
        <w:tabs>
          <w:tab w:val="left" w:pos="680"/>
        </w:tabs>
        <w:spacing w:after="160" w:line="259" w:lineRule="auto"/>
        <w:jc w:val="both"/>
        <w:rPr>
          <w:iCs/>
          <w:sz w:val="24"/>
          <w:szCs w:val="24"/>
          <w:lang w:val="pt-BR"/>
        </w:rPr>
      </w:pPr>
      <w:r>
        <w:rPr>
          <w:iCs/>
          <w:sz w:val="24"/>
          <w:szCs w:val="24"/>
          <w:lang w:val="pt-BR"/>
        </w:rPr>
        <w:t>neîndeplinirea sau îndeplinirea necorespunzătoare a activităţilor prevăzute la art. 2 din acord;</w:t>
      </w:r>
    </w:p>
    <w:p w14:paraId="4AAC724B" w14:textId="77777777" w:rsidR="0089407B" w:rsidRDefault="0089407B" w:rsidP="0089407B">
      <w:pPr>
        <w:numPr>
          <w:ilvl w:val="0"/>
          <w:numId w:val="3"/>
        </w:numPr>
        <w:tabs>
          <w:tab w:val="left" w:pos="680"/>
        </w:tabs>
        <w:spacing w:after="160" w:line="259" w:lineRule="auto"/>
        <w:jc w:val="both"/>
        <w:rPr>
          <w:iCs/>
          <w:sz w:val="24"/>
          <w:szCs w:val="24"/>
          <w:lang w:val="pt-BR"/>
        </w:rPr>
      </w:pPr>
      <w:r>
        <w:rPr>
          <w:iCs/>
          <w:sz w:val="24"/>
          <w:szCs w:val="24"/>
          <w:lang w:val="pt-BR"/>
        </w:rPr>
        <w:t>alte cauze prevăzute de lege.</w:t>
      </w:r>
    </w:p>
    <w:p w14:paraId="54A97BFD" w14:textId="77777777" w:rsidR="0089407B" w:rsidRDefault="0089407B" w:rsidP="0089407B">
      <w:pPr>
        <w:pStyle w:val="ListParagraph"/>
        <w:numPr>
          <w:ilvl w:val="0"/>
          <w:numId w:val="2"/>
        </w:numPr>
        <w:tabs>
          <w:tab w:val="left" w:pos="0"/>
        </w:tabs>
        <w:ind w:firstLine="0"/>
        <w:jc w:val="both"/>
        <w:rPr>
          <w:b/>
          <w:iCs/>
          <w:sz w:val="24"/>
          <w:lang w:val="pt-BR"/>
        </w:rPr>
      </w:pPr>
      <w:r>
        <w:rPr>
          <w:b/>
          <w:iCs/>
          <w:sz w:val="24"/>
          <w:lang w:val="pt-BR"/>
        </w:rPr>
        <w:t>Comunicări</w:t>
      </w:r>
    </w:p>
    <w:p w14:paraId="05068376" w14:textId="77777777" w:rsidR="0089407B" w:rsidRDefault="0089407B" w:rsidP="0089407B">
      <w:pPr>
        <w:ind w:firstLine="270"/>
        <w:jc w:val="both"/>
        <w:rPr>
          <w:iCs/>
          <w:sz w:val="24"/>
          <w:szCs w:val="24"/>
          <w:lang w:val="pt-BR"/>
        </w:rPr>
      </w:pPr>
      <w:r>
        <w:rPr>
          <w:b/>
          <w:iCs/>
          <w:sz w:val="24"/>
          <w:szCs w:val="24"/>
          <w:lang w:val="pt-BR"/>
        </w:rPr>
        <w:t>6.1.</w:t>
      </w:r>
      <w:r>
        <w:rPr>
          <w:iCs/>
          <w:sz w:val="24"/>
          <w:szCs w:val="24"/>
          <w:lang w:val="pt-BR"/>
        </w:rPr>
        <w:t xml:space="preserve"> Orice comunicare între părţi este valabil îndeplinită dacă se va face în scris şi va fi transmisă la adresa/adresele ......................................................., prevăzute la art. .........</w:t>
      </w:r>
    </w:p>
    <w:p w14:paraId="65EE0495" w14:textId="77777777" w:rsidR="0089407B" w:rsidRDefault="0089407B" w:rsidP="0089407B">
      <w:pPr>
        <w:ind w:firstLine="270"/>
        <w:jc w:val="both"/>
        <w:rPr>
          <w:iCs/>
          <w:sz w:val="24"/>
          <w:szCs w:val="24"/>
          <w:lang w:val="it-IT"/>
        </w:rPr>
      </w:pPr>
      <w:r>
        <w:rPr>
          <w:b/>
          <w:iCs/>
          <w:sz w:val="24"/>
          <w:szCs w:val="24"/>
          <w:lang w:val="it-IT"/>
        </w:rPr>
        <w:t>6.2.</w:t>
      </w:r>
      <w:r>
        <w:rPr>
          <w:iCs/>
          <w:sz w:val="24"/>
          <w:szCs w:val="24"/>
          <w:lang w:val="it-IT"/>
        </w:rPr>
        <w:t xml:space="preserve">  De comun acord, asociaţii pot stabili şi alte modalităţi de comunicare.</w:t>
      </w:r>
    </w:p>
    <w:p w14:paraId="7732A33D" w14:textId="77777777" w:rsidR="0089407B" w:rsidRDefault="0089407B" w:rsidP="0089407B">
      <w:pPr>
        <w:pStyle w:val="ListParagraph"/>
        <w:numPr>
          <w:ilvl w:val="0"/>
          <w:numId w:val="2"/>
        </w:numPr>
        <w:tabs>
          <w:tab w:val="left" w:pos="0"/>
        </w:tabs>
        <w:ind w:firstLine="0"/>
        <w:jc w:val="both"/>
        <w:rPr>
          <w:b/>
          <w:iCs/>
          <w:sz w:val="24"/>
          <w:lang w:val="it-IT"/>
        </w:rPr>
      </w:pPr>
      <w:r>
        <w:rPr>
          <w:b/>
          <w:iCs/>
          <w:sz w:val="24"/>
          <w:lang w:val="it-IT"/>
        </w:rPr>
        <w:t>Litigii</w:t>
      </w:r>
    </w:p>
    <w:p w14:paraId="6CAD5691" w14:textId="77777777" w:rsidR="0089407B" w:rsidRDefault="0089407B" w:rsidP="0089407B">
      <w:pPr>
        <w:pStyle w:val="ListParagraph"/>
        <w:tabs>
          <w:tab w:val="left" w:pos="1170"/>
        </w:tabs>
        <w:ind w:left="0"/>
        <w:jc w:val="both"/>
        <w:rPr>
          <w:iCs/>
          <w:sz w:val="24"/>
          <w:lang w:val="it-IT"/>
        </w:rPr>
      </w:pPr>
      <w:r>
        <w:rPr>
          <w:iCs/>
          <w:sz w:val="24"/>
          <w:lang w:val="it-IT"/>
        </w:rPr>
        <w:t>Litigiile intervenite între părţi se vor soluţiona pe cale amiabilă, iar în caz de nerezolvare vor fi soluţionate de către instanţa de judecată competentă.</w:t>
      </w:r>
    </w:p>
    <w:p w14:paraId="50DED8CF" w14:textId="77777777" w:rsidR="0089407B" w:rsidRDefault="0089407B" w:rsidP="0089407B">
      <w:pPr>
        <w:pStyle w:val="ListParagraph"/>
        <w:ind w:left="1005"/>
        <w:jc w:val="both"/>
        <w:rPr>
          <w:iCs/>
          <w:sz w:val="24"/>
          <w:lang w:val="it-IT"/>
        </w:rPr>
      </w:pPr>
    </w:p>
    <w:p w14:paraId="103058D7" w14:textId="77777777" w:rsidR="0089407B" w:rsidRDefault="0089407B" w:rsidP="0089407B">
      <w:pPr>
        <w:pStyle w:val="ListParagraph"/>
        <w:numPr>
          <w:ilvl w:val="0"/>
          <w:numId w:val="2"/>
        </w:numPr>
        <w:tabs>
          <w:tab w:val="left" w:pos="0"/>
        </w:tabs>
        <w:ind w:firstLine="0"/>
        <w:jc w:val="both"/>
        <w:rPr>
          <w:iCs/>
          <w:sz w:val="24"/>
          <w:lang w:val="it-IT"/>
        </w:rPr>
      </w:pPr>
      <w:r>
        <w:rPr>
          <w:b/>
          <w:iCs/>
          <w:sz w:val="24"/>
          <w:lang w:val="it-IT"/>
        </w:rPr>
        <w:t>Alte clauze</w:t>
      </w:r>
      <w:r>
        <w:rPr>
          <w:iCs/>
          <w:sz w:val="24"/>
          <w:lang w:val="it-IT"/>
        </w:rPr>
        <w:t>:  ____________________________________________</w:t>
      </w:r>
    </w:p>
    <w:p w14:paraId="29CCE934" w14:textId="77777777" w:rsidR="0089407B" w:rsidRDefault="0089407B" w:rsidP="0089407B">
      <w:pPr>
        <w:pStyle w:val="ListParagraph"/>
        <w:jc w:val="both"/>
        <w:rPr>
          <w:iCs/>
          <w:sz w:val="24"/>
          <w:lang w:val="it-IT"/>
        </w:rPr>
      </w:pPr>
    </w:p>
    <w:p w14:paraId="351B331A" w14:textId="77777777" w:rsidR="0089407B" w:rsidRDefault="0089407B" w:rsidP="0089407B">
      <w:pPr>
        <w:jc w:val="both"/>
        <w:rPr>
          <w:iCs/>
          <w:sz w:val="24"/>
          <w:szCs w:val="24"/>
          <w:lang w:val="it-IT"/>
        </w:rPr>
      </w:pPr>
      <w:r>
        <w:rPr>
          <w:iCs/>
          <w:sz w:val="24"/>
          <w:szCs w:val="24"/>
          <w:lang w:val="it-IT"/>
        </w:rPr>
        <w:t xml:space="preserve">          Prezentul acord a fost încheiat într-un număr de ..... exemplare, câte unul pentru fiecare parte, astăzi ........................... (data semnării lui).</w:t>
      </w:r>
    </w:p>
    <w:p w14:paraId="6F8443A9" w14:textId="77777777" w:rsidR="0089407B" w:rsidRDefault="0089407B" w:rsidP="0089407B">
      <w:pPr>
        <w:rPr>
          <w:iCs/>
          <w:lang w:val="it-IT"/>
        </w:rPr>
      </w:pPr>
    </w:p>
    <w:p w14:paraId="402494B8" w14:textId="77777777" w:rsidR="0089407B" w:rsidRDefault="0089407B" w:rsidP="0089407B">
      <w:pPr>
        <w:spacing w:line="260" w:lineRule="auto"/>
        <w:jc w:val="center"/>
        <w:rPr>
          <w:iCs/>
          <w:lang w:val="it-IT"/>
        </w:rPr>
      </w:pPr>
      <w:r>
        <w:rPr>
          <w:iCs/>
          <w:lang w:val="it-IT"/>
        </w:rPr>
        <w:t>Liderul asoci</w:t>
      </w:r>
      <w:r>
        <w:rPr>
          <w:iCs/>
        </w:rPr>
        <w:t>erii</w:t>
      </w:r>
      <w:r>
        <w:rPr>
          <w:iCs/>
          <w:lang w:val="it-IT"/>
        </w:rPr>
        <w:t>:</w:t>
      </w:r>
    </w:p>
    <w:p w14:paraId="566A2717" w14:textId="77777777" w:rsidR="0089407B" w:rsidRDefault="0089407B" w:rsidP="0089407B">
      <w:pPr>
        <w:spacing w:line="260" w:lineRule="auto"/>
        <w:jc w:val="center"/>
        <w:rPr>
          <w:iCs/>
          <w:lang w:val="it-IT"/>
        </w:rPr>
      </w:pPr>
      <w:r>
        <w:rPr>
          <w:iCs/>
          <w:lang w:val="it-IT"/>
        </w:rPr>
        <w:t>____________________</w:t>
      </w:r>
    </w:p>
    <w:p w14:paraId="416A8BCD" w14:textId="77777777" w:rsidR="0089407B" w:rsidRDefault="0089407B" w:rsidP="0089407B">
      <w:pPr>
        <w:spacing w:line="260" w:lineRule="auto"/>
        <w:jc w:val="center"/>
        <w:rPr>
          <w:iCs/>
          <w:lang w:val="it-IT"/>
        </w:rPr>
      </w:pPr>
      <w:r>
        <w:rPr>
          <w:iCs/>
        </w:rPr>
        <w:t>(</w:t>
      </w:r>
      <w:r>
        <w:rPr>
          <w:iCs/>
          <w:lang w:val="it-IT"/>
        </w:rPr>
        <w:t>denumire autoritate contractanta)</w:t>
      </w:r>
    </w:p>
    <w:p w14:paraId="2F820746" w14:textId="77777777" w:rsidR="0089407B" w:rsidRDefault="0089407B" w:rsidP="0089407B">
      <w:pPr>
        <w:rPr>
          <w:iCs/>
          <w:lang w:val="it-IT"/>
        </w:rPr>
      </w:pPr>
      <w:r>
        <w:rPr>
          <w:iCs/>
          <w:lang w:val="it-IT"/>
        </w:rPr>
        <w:t>ASOCIAT 1,</w:t>
      </w:r>
    </w:p>
    <w:p w14:paraId="2A5DCD11" w14:textId="77777777" w:rsidR="0089407B" w:rsidRDefault="0089407B" w:rsidP="0089407B">
      <w:pPr>
        <w:rPr>
          <w:iCs/>
          <w:lang w:val="it-IT"/>
        </w:rPr>
      </w:pPr>
      <w:r>
        <w:rPr>
          <w:iCs/>
          <w:lang w:val="it-IT"/>
        </w:rPr>
        <w:t>___________________</w:t>
      </w:r>
    </w:p>
    <w:p w14:paraId="6B90C756" w14:textId="77777777" w:rsidR="0089407B" w:rsidRDefault="0089407B" w:rsidP="0089407B">
      <w:pPr>
        <w:rPr>
          <w:iCs/>
          <w:lang w:val="it-IT"/>
        </w:rPr>
      </w:pPr>
      <w:r>
        <w:rPr>
          <w:iCs/>
          <w:lang w:val="it-IT"/>
        </w:rPr>
        <w:t>ASOCIAT 2,</w:t>
      </w:r>
    </w:p>
    <w:p w14:paraId="2C3C16FE" w14:textId="77777777" w:rsidR="0089407B" w:rsidRDefault="0089407B" w:rsidP="0089407B">
      <w:pPr>
        <w:rPr>
          <w:iCs/>
          <w:lang w:val="it-IT"/>
        </w:rPr>
      </w:pPr>
      <w:r>
        <w:rPr>
          <w:iCs/>
          <w:lang w:val="it-IT"/>
        </w:rPr>
        <w:t>___________________</w:t>
      </w:r>
    </w:p>
    <w:p w14:paraId="184AE5B8" w14:textId="77777777" w:rsidR="0089407B" w:rsidRDefault="0089407B" w:rsidP="0089407B">
      <w:pPr>
        <w:tabs>
          <w:tab w:val="left" w:pos="810"/>
          <w:tab w:val="left" w:pos="1800"/>
          <w:tab w:val="left" w:pos="2160"/>
        </w:tabs>
        <w:jc w:val="both"/>
        <w:rPr>
          <w:iCs/>
          <w:lang w:val="it-IT"/>
        </w:rPr>
      </w:pPr>
      <w:r>
        <w:rPr>
          <w:b/>
          <w:iCs/>
          <w:lang w:val="it-IT"/>
        </w:rPr>
        <w:t>Notă!:</w:t>
      </w:r>
      <w:r>
        <w:rPr>
          <w:iCs/>
          <w:lang w:val="it-IT"/>
        </w:rPr>
        <w:t xml:space="preserve"> Prezentul acord de asociere constituie un model orientativ şi se va completa în funcţie de cerinţele specifice ale obiectului contractului/contractelor. </w:t>
      </w:r>
    </w:p>
    <w:p w14:paraId="0C5B7659" w14:textId="77777777" w:rsidR="0089407B" w:rsidRDefault="0089407B" w:rsidP="0089407B">
      <w:pPr>
        <w:tabs>
          <w:tab w:val="left" w:pos="810"/>
          <w:tab w:val="left" w:pos="1800"/>
          <w:tab w:val="left" w:pos="2160"/>
        </w:tabs>
        <w:jc w:val="both"/>
        <w:rPr>
          <w:iCs/>
          <w:lang w:val="it-IT"/>
        </w:rPr>
      </w:pPr>
    </w:p>
    <w:p w14:paraId="2BD7F825" w14:textId="77777777" w:rsidR="0089407B" w:rsidRDefault="0089407B" w:rsidP="0089407B">
      <w:pPr>
        <w:ind w:left="562" w:hanging="562"/>
        <w:jc w:val="both"/>
        <w:rPr>
          <w:iCs/>
        </w:rPr>
      </w:pPr>
    </w:p>
    <w:p w14:paraId="175765AE" w14:textId="77777777" w:rsidR="0089407B" w:rsidRDefault="0089407B" w:rsidP="0089407B">
      <w:pPr>
        <w:spacing w:line="260" w:lineRule="auto"/>
        <w:jc w:val="center"/>
        <w:rPr>
          <w:iCs/>
        </w:rPr>
      </w:pPr>
      <w:r>
        <w:rPr>
          <w:iCs/>
        </w:rPr>
        <w:t xml:space="preserve">Operator economic, </w:t>
      </w:r>
    </w:p>
    <w:p w14:paraId="0EE48D92" w14:textId="77777777" w:rsidR="0089407B" w:rsidRDefault="0089407B" w:rsidP="0089407B">
      <w:pPr>
        <w:spacing w:line="260" w:lineRule="auto"/>
        <w:jc w:val="center"/>
        <w:rPr>
          <w:iCs/>
        </w:rPr>
      </w:pPr>
      <w:r>
        <w:rPr>
          <w:iCs/>
        </w:rPr>
        <w:t>..................................</w:t>
      </w:r>
    </w:p>
    <w:p w14:paraId="7117C6D8" w14:textId="77777777" w:rsidR="0089407B" w:rsidRDefault="0089407B" w:rsidP="0089407B">
      <w:pPr>
        <w:spacing w:line="260" w:lineRule="auto"/>
        <w:jc w:val="center"/>
        <w:rPr>
          <w:iCs/>
        </w:rPr>
      </w:pPr>
      <w:r>
        <w:rPr>
          <w:iCs/>
        </w:rPr>
        <w:t>(semnătură autorizată)</w:t>
      </w:r>
    </w:p>
    <w:p w14:paraId="38343E23" w14:textId="77777777" w:rsidR="0089407B" w:rsidRPr="00755890" w:rsidRDefault="0089407B" w:rsidP="0089407B">
      <w:pPr>
        <w:jc w:val="center"/>
        <w:rPr>
          <w:iCs/>
        </w:rPr>
      </w:pPr>
    </w:p>
    <w:p w14:paraId="47408D52" w14:textId="77777777" w:rsidR="0089407B" w:rsidRDefault="0089407B" w:rsidP="0089407B">
      <w:pPr>
        <w:jc w:val="both"/>
        <w:rPr>
          <w:iCs/>
          <w:color w:val="FF0000"/>
        </w:rPr>
      </w:pPr>
    </w:p>
    <w:p w14:paraId="127A5D01" w14:textId="77777777" w:rsidR="0089407B" w:rsidRDefault="0089407B" w:rsidP="0089407B">
      <w:pPr>
        <w:jc w:val="both"/>
        <w:rPr>
          <w:b/>
          <w:iCs/>
        </w:rPr>
      </w:pPr>
      <w:r>
        <w:rPr>
          <w:iCs/>
        </w:rPr>
        <w:t>*) Se precizează calitatea în care a participat la îndeplinirea contractului, care poate fi de: contractant unic sau contractant conducător (lider de asociaţie); contractant asociat; subcontractant.</w:t>
      </w:r>
    </w:p>
    <w:p w14:paraId="7B4EBD83" w14:textId="77777777" w:rsidR="0089407B" w:rsidRPr="00755890" w:rsidRDefault="0089407B" w:rsidP="0089407B">
      <w:pPr>
        <w:jc w:val="center"/>
        <w:rPr>
          <w:b/>
          <w:iCs/>
        </w:rPr>
      </w:pPr>
    </w:p>
    <w:p w14:paraId="16C935BD" w14:textId="77777777" w:rsidR="0089407B" w:rsidRPr="00755890" w:rsidRDefault="0089407B" w:rsidP="0089407B">
      <w:pPr>
        <w:jc w:val="center"/>
        <w:rPr>
          <w:b/>
          <w:iCs/>
        </w:rPr>
      </w:pPr>
    </w:p>
    <w:p w14:paraId="401F63E9" w14:textId="77777777" w:rsidR="0089407B" w:rsidRPr="00755890" w:rsidRDefault="0089407B" w:rsidP="0089407B">
      <w:pPr>
        <w:jc w:val="center"/>
        <w:rPr>
          <w:b/>
          <w:iCs/>
        </w:rPr>
      </w:pPr>
    </w:p>
    <w:p w14:paraId="0F48A9BB" w14:textId="77777777" w:rsidR="0089407B" w:rsidRPr="00755890" w:rsidRDefault="0089407B" w:rsidP="0089407B">
      <w:pPr>
        <w:jc w:val="center"/>
        <w:rPr>
          <w:b/>
          <w:iCs/>
        </w:rPr>
      </w:pPr>
    </w:p>
    <w:p w14:paraId="0CC8AC63" w14:textId="77777777" w:rsidR="0089407B" w:rsidRPr="00755890" w:rsidRDefault="0089407B" w:rsidP="0089407B">
      <w:pPr>
        <w:jc w:val="center"/>
        <w:rPr>
          <w:b/>
          <w:iCs/>
        </w:rPr>
      </w:pPr>
    </w:p>
    <w:p w14:paraId="0E4D59BF" w14:textId="77777777" w:rsidR="0089407B" w:rsidRPr="00755890" w:rsidRDefault="0089407B" w:rsidP="0089407B">
      <w:pPr>
        <w:jc w:val="center"/>
        <w:rPr>
          <w:b/>
          <w:iCs/>
        </w:rPr>
      </w:pPr>
    </w:p>
    <w:p w14:paraId="55C7323C" w14:textId="77777777" w:rsidR="0089407B" w:rsidRPr="00755890" w:rsidRDefault="0089407B" w:rsidP="0089407B">
      <w:pPr>
        <w:jc w:val="center"/>
        <w:rPr>
          <w:b/>
          <w:iCs/>
        </w:rPr>
      </w:pPr>
    </w:p>
    <w:p w14:paraId="692BC66B" w14:textId="77777777" w:rsidR="0089407B" w:rsidRPr="00755890" w:rsidRDefault="0089407B" w:rsidP="0089407B">
      <w:pPr>
        <w:jc w:val="center"/>
        <w:rPr>
          <w:b/>
          <w:iCs/>
        </w:rPr>
      </w:pPr>
    </w:p>
    <w:p w14:paraId="2100E0D5" w14:textId="77777777" w:rsidR="0089407B" w:rsidRPr="00755890" w:rsidRDefault="0089407B" w:rsidP="00903B02">
      <w:pPr>
        <w:rPr>
          <w:b/>
          <w:iCs/>
        </w:rPr>
      </w:pPr>
    </w:p>
    <w:p w14:paraId="71A4145E" w14:textId="77777777" w:rsidR="0089407B" w:rsidRPr="00755890" w:rsidRDefault="0089407B" w:rsidP="0089407B">
      <w:pPr>
        <w:jc w:val="center"/>
        <w:rPr>
          <w:b/>
          <w:iCs/>
        </w:rPr>
      </w:pPr>
    </w:p>
    <w:p w14:paraId="3EAE4525" w14:textId="450A0E47" w:rsidR="0089407B" w:rsidRPr="00903B02" w:rsidRDefault="0089407B" w:rsidP="0089407B">
      <w:pPr>
        <w:spacing w:line="276" w:lineRule="auto"/>
        <w:jc w:val="right"/>
        <w:rPr>
          <w:b/>
          <w:sz w:val="24"/>
          <w:szCs w:val="24"/>
        </w:rPr>
      </w:pPr>
      <w:r w:rsidRPr="00903B02">
        <w:rPr>
          <w:b/>
          <w:sz w:val="24"/>
          <w:szCs w:val="24"/>
        </w:rPr>
        <w:t xml:space="preserve">Formularul nr. </w:t>
      </w:r>
      <w:r w:rsidR="00903B02" w:rsidRPr="00903B02">
        <w:rPr>
          <w:b/>
          <w:sz w:val="24"/>
          <w:szCs w:val="24"/>
        </w:rPr>
        <w:t>6</w:t>
      </w:r>
    </w:p>
    <w:p w14:paraId="3E9F84F7" w14:textId="77777777" w:rsidR="0089407B" w:rsidRDefault="0089407B" w:rsidP="0089407B">
      <w:pPr>
        <w:jc w:val="both"/>
        <w:rPr>
          <w:b/>
          <w:iCs/>
          <w:lang w:val="it-IT"/>
        </w:rPr>
      </w:pPr>
    </w:p>
    <w:p w14:paraId="08BCE07C" w14:textId="77777777" w:rsidR="0089407B" w:rsidRDefault="0089407B" w:rsidP="0089407B">
      <w:pPr>
        <w:jc w:val="center"/>
        <w:rPr>
          <w:b/>
          <w:iCs/>
          <w:sz w:val="24"/>
          <w:szCs w:val="24"/>
          <w:lang w:val="it-IT"/>
        </w:rPr>
      </w:pPr>
      <w:r>
        <w:rPr>
          <w:b/>
          <w:iCs/>
          <w:sz w:val="24"/>
          <w:szCs w:val="24"/>
          <w:lang w:val="it-IT"/>
        </w:rPr>
        <w:t>ACORD DE SUBCONTRACTARE</w:t>
      </w:r>
    </w:p>
    <w:p w14:paraId="50FCA5F9" w14:textId="77777777" w:rsidR="0089407B" w:rsidRDefault="0089407B" w:rsidP="0089407B">
      <w:pPr>
        <w:jc w:val="center"/>
        <w:rPr>
          <w:b/>
          <w:iCs/>
          <w:sz w:val="24"/>
          <w:szCs w:val="24"/>
        </w:rPr>
      </w:pPr>
      <w:r>
        <w:rPr>
          <w:b/>
          <w:iCs/>
          <w:sz w:val="24"/>
          <w:szCs w:val="24"/>
          <w:lang w:val="it-IT"/>
        </w:rPr>
        <w:t>nr………./…………</w:t>
      </w:r>
    </w:p>
    <w:p w14:paraId="077832C1" w14:textId="77777777" w:rsidR="0089407B" w:rsidRDefault="0089407B" w:rsidP="0089407B">
      <w:pPr>
        <w:jc w:val="center"/>
        <w:rPr>
          <w:b/>
          <w:iCs/>
          <w:sz w:val="24"/>
          <w:szCs w:val="24"/>
          <w:lang w:val="es-ES"/>
        </w:rPr>
      </w:pPr>
      <w:r>
        <w:rPr>
          <w:b/>
          <w:iCs/>
          <w:sz w:val="24"/>
          <w:szCs w:val="24"/>
        </w:rPr>
        <w:t>î</w:t>
      </w:r>
      <w:r>
        <w:rPr>
          <w:b/>
          <w:iCs/>
          <w:sz w:val="24"/>
          <w:szCs w:val="24"/>
          <w:lang w:val="es-ES"/>
        </w:rPr>
        <w:t xml:space="preserve">n </w:t>
      </w:r>
      <w:proofErr w:type="spellStart"/>
      <w:r>
        <w:rPr>
          <w:b/>
          <w:iCs/>
          <w:sz w:val="24"/>
          <w:szCs w:val="24"/>
          <w:lang w:val="es-ES"/>
        </w:rPr>
        <w:t>vederea</w:t>
      </w:r>
      <w:proofErr w:type="spellEnd"/>
      <w:r>
        <w:rPr>
          <w:b/>
          <w:iCs/>
          <w:sz w:val="24"/>
          <w:szCs w:val="24"/>
          <w:lang w:val="es-ES"/>
        </w:rPr>
        <w:t xml:space="preserve"> </w:t>
      </w:r>
      <w:proofErr w:type="spellStart"/>
      <w:r>
        <w:rPr>
          <w:b/>
          <w:iCs/>
          <w:sz w:val="24"/>
          <w:szCs w:val="24"/>
          <w:lang w:val="es-ES"/>
        </w:rPr>
        <w:t>participării</w:t>
      </w:r>
      <w:proofErr w:type="spellEnd"/>
      <w:r>
        <w:rPr>
          <w:b/>
          <w:iCs/>
          <w:sz w:val="24"/>
          <w:szCs w:val="24"/>
          <w:lang w:val="es-ES"/>
        </w:rPr>
        <w:t xml:space="preserve"> la </w:t>
      </w:r>
      <w:proofErr w:type="spellStart"/>
      <w:r>
        <w:rPr>
          <w:b/>
          <w:iCs/>
          <w:sz w:val="24"/>
          <w:szCs w:val="24"/>
          <w:lang w:val="es-ES"/>
        </w:rPr>
        <w:t>procedura</w:t>
      </w:r>
      <w:proofErr w:type="spellEnd"/>
      <w:r>
        <w:rPr>
          <w:b/>
          <w:iCs/>
          <w:sz w:val="24"/>
          <w:szCs w:val="24"/>
          <w:lang w:val="es-ES"/>
        </w:rPr>
        <w:t xml:space="preserve"> de </w:t>
      </w:r>
      <w:proofErr w:type="spellStart"/>
      <w:r>
        <w:rPr>
          <w:b/>
          <w:iCs/>
          <w:sz w:val="24"/>
          <w:szCs w:val="24"/>
          <w:lang w:val="es-ES"/>
        </w:rPr>
        <w:t>atribuire</w:t>
      </w:r>
      <w:proofErr w:type="spellEnd"/>
      <w:r>
        <w:rPr>
          <w:b/>
          <w:iCs/>
          <w:sz w:val="24"/>
          <w:szCs w:val="24"/>
          <w:lang w:val="es-ES"/>
        </w:rPr>
        <w:t xml:space="preserve"> a </w:t>
      </w:r>
      <w:r>
        <w:rPr>
          <w:b/>
          <w:iCs/>
          <w:sz w:val="24"/>
          <w:szCs w:val="24"/>
        </w:rPr>
        <w:t xml:space="preserve">contractului </w:t>
      </w:r>
    </w:p>
    <w:p w14:paraId="293FBBCE" w14:textId="77777777" w:rsidR="0089407B" w:rsidRDefault="0089407B" w:rsidP="0089407B">
      <w:pPr>
        <w:jc w:val="center"/>
        <w:rPr>
          <w:b/>
          <w:iCs/>
          <w:sz w:val="24"/>
          <w:szCs w:val="24"/>
          <w:lang w:val="it-IT"/>
        </w:rPr>
      </w:pPr>
      <w:r>
        <w:rPr>
          <w:b/>
          <w:iCs/>
          <w:sz w:val="24"/>
          <w:szCs w:val="24"/>
          <w:lang w:val="es-ES"/>
        </w:rPr>
        <w:t>..............................................................</w:t>
      </w:r>
    </w:p>
    <w:p w14:paraId="0D148F54" w14:textId="77777777" w:rsidR="0089407B" w:rsidRDefault="0089407B" w:rsidP="0089407B">
      <w:pPr>
        <w:rPr>
          <w:b/>
          <w:iCs/>
          <w:sz w:val="24"/>
          <w:szCs w:val="24"/>
          <w:lang w:val="it-IT"/>
        </w:rPr>
      </w:pPr>
    </w:p>
    <w:p w14:paraId="68CB338C" w14:textId="77777777" w:rsidR="0089407B" w:rsidRDefault="0089407B" w:rsidP="0089407B">
      <w:pPr>
        <w:rPr>
          <w:iCs/>
          <w:spacing w:val="-5"/>
          <w:sz w:val="24"/>
          <w:szCs w:val="24"/>
        </w:rPr>
      </w:pPr>
      <w:r>
        <w:rPr>
          <w:iCs/>
          <w:spacing w:val="-5"/>
          <w:sz w:val="24"/>
          <w:szCs w:val="24"/>
        </w:rPr>
        <w:t xml:space="preserve">la </w:t>
      </w:r>
      <w:r>
        <w:rPr>
          <w:iCs/>
          <w:sz w:val="24"/>
          <w:szCs w:val="24"/>
        </w:rPr>
        <w:t>contractul</w:t>
      </w:r>
      <w:r>
        <w:rPr>
          <w:iCs/>
          <w:spacing w:val="-5"/>
          <w:sz w:val="24"/>
          <w:szCs w:val="24"/>
        </w:rPr>
        <w:t xml:space="preserve">  nr. ______/________ încheiat între ______________________________</w:t>
      </w:r>
    </w:p>
    <w:p w14:paraId="56857E3D" w14:textId="77777777" w:rsidR="0089407B" w:rsidRDefault="0089407B" w:rsidP="0089407B">
      <w:pPr>
        <w:rPr>
          <w:iCs/>
          <w:spacing w:val="-5"/>
          <w:sz w:val="24"/>
          <w:szCs w:val="24"/>
        </w:rPr>
      </w:pPr>
      <w:r>
        <w:rPr>
          <w:iCs/>
          <w:spacing w:val="-5"/>
          <w:sz w:val="24"/>
          <w:szCs w:val="24"/>
        </w:rPr>
        <w:t>__________________________   (părţile contractante) privind executarea lucrărilor_________________                                                                                                                      (denumire contract)</w:t>
      </w:r>
    </w:p>
    <w:p w14:paraId="5A48D814" w14:textId="77777777" w:rsidR="0089407B" w:rsidRDefault="0089407B" w:rsidP="0089407B">
      <w:pPr>
        <w:jc w:val="both"/>
        <w:rPr>
          <w:iCs/>
          <w:spacing w:val="-5"/>
          <w:sz w:val="24"/>
          <w:szCs w:val="24"/>
        </w:rPr>
      </w:pPr>
    </w:p>
    <w:p w14:paraId="37966303" w14:textId="77777777" w:rsidR="0089407B" w:rsidRDefault="0089407B" w:rsidP="0089407B">
      <w:pPr>
        <w:numPr>
          <w:ilvl w:val="0"/>
          <w:numId w:val="4"/>
        </w:numPr>
        <w:jc w:val="both"/>
        <w:rPr>
          <w:b/>
          <w:iCs/>
          <w:spacing w:val="-5"/>
          <w:sz w:val="24"/>
          <w:szCs w:val="24"/>
        </w:rPr>
      </w:pPr>
      <w:r>
        <w:rPr>
          <w:b/>
          <w:iCs/>
          <w:spacing w:val="-5"/>
          <w:sz w:val="24"/>
          <w:szCs w:val="24"/>
        </w:rPr>
        <w:t>Părţi contractante:</w:t>
      </w:r>
    </w:p>
    <w:p w14:paraId="1F614B93" w14:textId="77777777" w:rsidR="0089407B" w:rsidRDefault="0089407B" w:rsidP="0089407B">
      <w:pPr>
        <w:jc w:val="both"/>
        <w:rPr>
          <w:iCs/>
          <w:spacing w:val="-5"/>
          <w:sz w:val="24"/>
          <w:szCs w:val="24"/>
        </w:rPr>
      </w:pPr>
      <w:r>
        <w:rPr>
          <w:iCs/>
          <w:spacing w:val="-5"/>
          <w:sz w:val="24"/>
          <w:szCs w:val="24"/>
        </w:rPr>
        <w:t xml:space="preserve">Acest contract este încheiat între </w:t>
      </w:r>
    </w:p>
    <w:p w14:paraId="729D05F0" w14:textId="77777777" w:rsidR="0089407B" w:rsidRDefault="0089407B" w:rsidP="0089407B">
      <w:pPr>
        <w:jc w:val="both"/>
        <w:rPr>
          <w:iCs/>
          <w:spacing w:val="-5"/>
          <w:sz w:val="24"/>
          <w:szCs w:val="24"/>
        </w:rPr>
      </w:pPr>
      <w:r>
        <w:rPr>
          <w:iCs/>
          <w:spacing w:val="-5"/>
          <w:sz w:val="24"/>
          <w:szCs w:val="24"/>
        </w:rPr>
        <w:t>S.C. _______________ cu sediul în __________________________</w:t>
      </w:r>
    </w:p>
    <w:p w14:paraId="0CF9C998" w14:textId="77777777" w:rsidR="0089407B" w:rsidRDefault="0089407B" w:rsidP="0089407B">
      <w:pPr>
        <w:jc w:val="both"/>
        <w:rPr>
          <w:iCs/>
          <w:spacing w:val="-5"/>
          <w:sz w:val="24"/>
          <w:szCs w:val="24"/>
        </w:rPr>
      </w:pPr>
      <w:r>
        <w:rPr>
          <w:iCs/>
          <w:spacing w:val="-5"/>
          <w:sz w:val="24"/>
          <w:szCs w:val="24"/>
        </w:rPr>
        <w:t>____________________ (adresa,tel.,fax), reprezentată prin __________________ Director General şi</w:t>
      </w:r>
    </w:p>
    <w:p w14:paraId="65B77401" w14:textId="77777777" w:rsidR="0089407B" w:rsidRDefault="0089407B" w:rsidP="0089407B">
      <w:pPr>
        <w:jc w:val="both"/>
        <w:rPr>
          <w:iCs/>
          <w:spacing w:val="-5"/>
          <w:sz w:val="24"/>
          <w:szCs w:val="24"/>
        </w:rPr>
      </w:pPr>
      <w:r>
        <w:rPr>
          <w:iCs/>
          <w:spacing w:val="-5"/>
          <w:sz w:val="24"/>
          <w:szCs w:val="24"/>
        </w:rPr>
        <w:t>___________ Director Economic, denumită în cele ce urmează contractant general</w:t>
      </w:r>
    </w:p>
    <w:p w14:paraId="49EA3583" w14:textId="77777777" w:rsidR="0089407B" w:rsidRDefault="0089407B" w:rsidP="0089407B">
      <w:pPr>
        <w:jc w:val="both"/>
        <w:rPr>
          <w:iCs/>
          <w:spacing w:val="-5"/>
          <w:sz w:val="24"/>
          <w:szCs w:val="24"/>
        </w:rPr>
      </w:pPr>
      <w:r>
        <w:rPr>
          <w:iCs/>
          <w:spacing w:val="-5"/>
          <w:sz w:val="24"/>
          <w:szCs w:val="24"/>
        </w:rPr>
        <w:t>şi</w:t>
      </w:r>
    </w:p>
    <w:p w14:paraId="3913B2B0" w14:textId="77777777" w:rsidR="0089407B" w:rsidRDefault="0089407B" w:rsidP="0089407B">
      <w:pPr>
        <w:jc w:val="both"/>
        <w:rPr>
          <w:iCs/>
          <w:spacing w:val="-5"/>
          <w:sz w:val="24"/>
          <w:szCs w:val="24"/>
        </w:rPr>
      </w:pPr>
      <w:r>
        <w:rPr>
          <w:iCs/>
          <w:spacing w:val="-5"/>
          <w:sz w:val="24"/>
          <w:szCs w:val="24"/>
        </w:rPr>
        <w:t xml:space="preserve">S.C. ________________________ cu sediul în _________________________________ (adresa,tel.,fax)                                                     </w:t>
      </w:r>
    </w:p>
    <w:p w14:paraId="43BAEA72" w14:textId="77777777" w:rsidR="0089407B" w:rsidRDefault="0089407B" w:rsidP="0089407B">
      <w:pPr>
        <w:jc w:val="both"/>
        <w:rPr>
          <w:iCs/>
          <w:spacing w:val="-5"/>
          <w:sz w:val="24"/>
          <w:szCs w:val="24"/>
        </w:rPr>
      </w:pPr>
      <w:r>
        <w:rPr>
          <w:iCs/>
          <w:spacing w:val="-5"/>
          <w:sz w:val="24"/>
          <w:szCs w:val="24"/>
        </w:rPr>
        <w:t>reprezentată prin __________________ Director General şi ____________________ Director Economic, denumită în cele ce urmează subcontractant.</w:t>
      </w:r>
    </w:p>
    <w:p w14:paraId="74C0EF74" w14:textId="77777777" w:rsidR="0089407B" w:rsidRDefault="0089407B" w:rsidP="0089407B">
      <w:pPr>
        <w:jc w:val="both"/>
        <w:rPr>
          <w:iCs/>
          <w:spacing w:val="-5"/>
          <w:sz w:val="24"/>
          <w:szCs w:val="24"/>
        </w:rPr>
      </w:pPr>
    </w:p>
    <w:p w14:paraId="28AF1F64" w14:textId="77777777" w:rsidR="0089407B" w:rsidRDefault="0089407B" w:rsidP="0089407B">
      <w:pPr>
        <w:numPr>
          <w:ilvl w:val="0"/>
          <w:numId w:val="4"/>
        </w:numPr>
        <w:jc w:val="both"/>
        <w:rPr>
          <w:b/>
          <w:iCs/>
          <w:spacing w:val="-5"/>
          <w:sz w:val="24"/>
          <w:szCs w:val="24"/>
        </w:rPr>
      </w:pPr>
      <w:r>
        <w:rPr>
          <w:b/>
          <w:iCs/>
          <w:spacing w:val="-5"/>
          <w:sz w:val="24"/>
          <w:szCs w:val="24"/>
        </w:rPr>
        <w:t>Obiectul contractului:</w:t>
      </w:r>
    </w:p>
    <w:p w14:paraId="615408AE" w14:textId="77777777" w:rsidR="0089407B" w:rsidRDefault="0089407B" w:rsidP="0089407B">
      <w:pPr>
        <w:jc w:val="both"/>
        <w:rPr>
          <w:iCs/>
          <w:spacing w:val="-5"/>
          <w:sz w:val="24"/>
          <w:szCs w:val="24"/>
        </w:rPr>
      </w:pPr>
      <w:r>
        <w:rPr>
          <w:b/>
          <w:iCs/>
          <w:spacing w:val="-5"/>
          <w:sz w:val="24"/>
          <w:szCs w:val="24"/>
        </w:rPr>
        <w:t>Art.1.</w:t>
      </w:r>
      <w:r>
        <w:rPr>
          <w:iCs/>
          <w:spacing w:val="-5"/>
          <w:sz w:val="24"/>
          <w:szCs w:val="24"/>
        </w:rPr>
        <w:t xml:space="preserve"> _____________________ ce fac obiectul prezentului contract sunt_________________ de:</w:t>
      </w:r>
    </w:p>
    <w:p w14:paraId="6FDDF4BE" w14:textId="77777777" w:rsidR="0089407B" w:rsidRDefault="0089407B" w:rsidP="0089407B">
      <w:pPr>
        <w:jc w:val="both"/>
        <w:rPr>
          <w:iCs/>
          <w:spacing w:val="-5"/>
          <w:sz w:val="24"/>
          <w:szCs w:val="24"/>
        </w:rPr>
      </w:pPr>
      <w:r>
        <w:rPr>
          <w:iCs/>
          <w:spacing w:val="-5"/>
          <w:sz w:val="24"/>
          <w:szCs w:val="24"/>
        </w:rPr>
        <w:t xml:space="preserve">      </w:t>
      </w:r>
    </w:p>
    <w:p w14:paraId="31030EB1" w14:textId="77777777" w:rsidR="0089407B" w:rsidRDefault="0089407B" w:rsidP="0089407B">
      <w:pPr>
        <w:numPr>
          <w:ilvl w:val="0"/>
          <w:numId w:val="5"/>
        </w:numPr>
        <w:tabs>
          <w:tab w:val="left" w:pos="0"/>
        </w:tabs>
        <w:ind w:left="0" w:firstLine="0"/>
        <w:jc w:val="both"/>
        <w:rPr>
          <w:iCs/>
          <w:spacing w:val="-5"/>
          <w:sz w:val="24"/>
          <w:szCs w:val="24"/>
        </w:rPr>
      </w:pPr>
      <w:r>
        <w:rPr>
          <w:iCs/>
          <w:spacing w:val="-5"/>
          <w:sz w:val="24"/>
          <w:szCs w:val="24"/>
        </w:rPr>
        <w:t>________________________________________.</w:t>
      </w:r>
    </w:p>
    <w:p w14:paraId="5D5764E8" w14:textId="77777777" w:rsidR="0089407B" w:rsidRDefault="0089407B" w:rsidP="0089407B">
      <w:pPr>
        <w:numPr>
          <w:ilvl w:val="0"/>
          <w:numId w:val="5"/>
        </w:numPr>
        <w:tabs>
          <w:tab w:val="left" w:pos="0"/>
        </w:tabs>
        <w:ind w:left="0" w:firstLine="0"/>
        <w:jc w:val="both"/>
        <w:rPr>
          <w:iCs/>
          <w:spacing w:val="-5"/>
          <w:sz w:val="24"/>
          <w:szCs w:val="24"/>
        </w:rPr>
      </w:pPr>
    </w:p>
    <w:p w14:paraId="7CC6F27E" w14:textId="77777777" w:rsidR="0089407B" w:rsidRDefault="0089407B" w:rsidP="0089407B">
      <w:pPr>
        <w:jc w:val="both"/>
        <w:rPr>
          <w:iCs/>
          <w:spacing w:val="-5"/>
          <w:sz w:val="24"/>
          <w:szCs w:val="24"/>
        </w:rPr>
      </w:pPr>
      <w:r>
        <w:rPr>
          <w:b/>
          <w:iCs/>
          <w:spacing w:val="-5"/>
          <w:sz w:val="24"/>
          <w:szCs w:val="24"/>
        </w:rPr>
        <w:t>Art.2.</w:t>
      </w:r>
      <w:r>
        <w:rPr>
          <w:iCs/>
          <w:spacing w:val="-5"/>
          <w:sz w:val="24"/>
          <w:szCs w:val="24"/>
        </w:rPr>
        <w:t xml:space="preserve"> Valoarea  ______________________ este conform ofertei prezentate de subcontractant.</w:t>
      </w:r>
    </w:p>
    <w:p w14:paraId="7751C049" w14:textId="77777777" w:rsidR="0089407B" w:rsidRDefault="0089407B" w:rsidP="0089407B">
      <w:pPr>
        <w:jc w:val="both"/>
        <w:rPr>
          <w:iCs/>
          <w:spacing w:val="-5"/>
          <w:sz w:val="24"/>
          <w:szCs w:val="24"/>
        </w:rPr>
      </w:pPr>
      <w:r>
        <w:rPr>
          <w:iCs/>
          <w:spacing w:val="-5"/>
          <w:sz w:val="24"/>
          <w:szCs w:val="24"/>
        </w:rPr>
        <w:t xml:space="preserve">                           </w:t>
      </w:r>
    </w:p>
    <w:p w14:paraId="164A9BBF" w14:textId="77777777" w:rsidR="0089407B" w:rsidRDefault="0089407B" w:rsidP="0089407B">
      <w:pPr>
        <w:jc w:val="both"/>
        <w:rPr>
          <w:iCs/>
          <w:spacing w:val="-5"/>
          <w:sz w:val="24"/>
          <w:szCs w:val="24"/>
        </w:rPr>
      </w:pPr>
      <w:r>
        <w:rPr>
          <w:b/>
          <w:iCs/>
          <w:spacing w:val="-5"/>
          <w:sz w:val="24"/>
          <w:szCs w:val="24"/>
        </w:rPr>
        <w:t>Art.3.</w:t>
      </w:r>
      <w:r>
        <w:rPr>
          <w:iCs/>
          <w:spacing w:val="-5"/>
          <w:sz w:val="24"/>
          <w:szCs w:val="24"/>
        </w:rPr>
        <w:t xml:space="preserve"> Contractantul general va plăti subcontractantului următoarele sume:</w:t>
      </w:r>
    </w:p>
    <w:p w14:paraId="47459F2A" w14:textId="77777777" w:rsidR="0089407B" w:rsidRDefault="0089407B" w:rsidP="0089407B">
      <w:pPr>
        <w:jc w:val="both"/>
        <w:rPr>
          <w:iCs/>
          <w:spacing w:val="-5"/>
          <w:sz w:val="24"/>
          <w:szCs w:val="24"/>
        </w:rPr>
      </w:pPr>
      <w:r>
        <w:rPr>
          <w:iCs/>
          <w:spacing w:val="-5"/>
          <w:sz w:val="24"/>
          <w:szCs w:val="24"/>
        </w:rPr>
        <w:t>- lunar, în termen de _______ (zile) de la primirea de către contractantul general a facturii întocmite de subcontractant, contravaloarea ___________________ prestate în perioada respectivă.</w:t>
      </w:r>
    </w:p>
    <w:p w14:paraId="54F7F19D" w14:textId="77777777" w:rsidR="0089407B" w:rsidRDefault="0089407B" w:rsidP="0089407B">
      <w:pPr>
        <w:jc w:val="both"/>
        <w:rPr>
          <w:iCs/>
          <w:spacing w:val="-5"/>
          <w:sz w:val="24"/>
          <w:szCs w:val="24"/>
        </w:rPr>
      </w:pPr>
      <w:r>
        <w:rPr>
          <w:iCs/>
          <w:spacing w:val="-5"/>
          <w:sz w:val="24"/>
          <w:szCs w:val="24"/>
        </w:rPr>
        <w:t xml:space="preserve">                                                 </w:t>
      </w:r>
    </w:p>
    <w:p w14:paraId="46FCE854" w14:textId="77777777" w:rsidR="0089407B" w:rsidRDefault="0089407B" w:rsidP="0089407B">
      <w:pPr>
        <w:jc w:val="both"/>
        <w:rPr>
          <w:iCs/>
          <w:spacing w:val="-5"/>
          <w:sz w:val="24"/>
          <w:szCs w:val="24"/>
        </w:rPr>
      </w:pPr>
      <w:r>
        <w:rPr>
          <w:iCs/>
          <w:spacing w:val="-5"/>
          <w:sz w:val="24"/>
          <w:szCs w:val="24"/>
        </w:rPr>
        <w:t>- plata ___________________________ se va face în limita asigurarii finanţării ______________________</w:t>
      </w:r>
    </w:p>
    <w:p w14:paraId="6F69C59D" w14:textId="77777777" w:rsidR="0089407B" w:rsidRDefault="0089407B" w:rsidP="0089407B">
      <w:pPr>
        <w:jc w:val="both"/>
        <w:rPr>
          <w:iCs/>
          <w:spacing w:val="-5"/>
          <w:sz w:val="24"/>
          <w:szCs w:val="24"/>
        </w:rPr>
      </w:pPr>
      <w:r>
        <w:rPr>
          <w:iCs/>
          <w:spacing w:val="-5"/>
          <w:sz w:val="24"/>
          <w:szCs w:val="24"/>
        </w:rPr>
        <w:t>____________________________ de către beneficiarul __________________________ .</w:t>
      </w:r>
    </w:p>
    <w:p w14:paraId="47CF15D7" w14:textId="77777777" w:rsidR="0089407B" w:rsidRDefault="0089407B" w:rsidP="0089407B">
      <w:pPr>
        <w:jc w:val="both"/>
        <w:rPr>
          <w:iCs/>
          <w:spacing w:val="-5"/>
          <w:sz w:val="24"/>
          <w:szCs w:val="24"/>
        </w:rPr>
      </w:pPr>
      <w:r>
        <w:rPr>
          <w:iCs/>
          <w:spacing w:val="-5"/>
          <w:sz w:val="24"/>
          <w:szCs w:val="24"/>
        </w:rPr>
        <w:t>(servicii)                                                                       (denumire autoritare contractantă)</w:t>
      </w:r>
    </w:p>
    <w:p w14:paraId="6E85B20B" w14:textId="77777777" w:rsidR="0089407B" w:rsidRDefault="0089407B" w:rsidP="0089407B">
      <w:pPr>
        <w:jc w:val="both"/>
        <w:rPr>
          <w:iCs/>
          <w:spacing w:val="-5"/>
          <w:sz w:val="24"/>
          <w:szCs w:val="24"/>
        </w:rPr>
      </w:pPr>
    </w:p>
    <w:p w14:paraId="1A0C4124" w14:textId="77777777" w:rsidR="0089407B" w:rsidRDefault="0089407B" w:rsidP="0089407B">
      <w:pPr>
        <w:jc w:val="both"/>
        <w:rPr>
          <w:iCs/>
          <w:spacing w:val="-5"/>
          <w:sz w:val="24"/>
          <w:szCs w:val="24"/>
        </w:rPr>
      </w:pPr>
      <w:r>
        <w:rPr>
          <w:b/>
          <w:iCs/>
          <w:spacing w:val="-5"/>
          <w:sz w:val="24"/>
          <w:szCs w:val="24"/>
        </w:rPr>
        <w:t>Art.4.</w:t>
      </w:r>
      <w:r>
        <w:rPr>
          <w:iCs/>
          <w:spacing w:val="-5"/>
          <w:sz w:val="24"/>
          <w:szCs w:val="24"/>
        </w:rPr>
        <w:t xml:space="preserve"> Durata de execuţie a _________________________________ este în                                                    </w:t>
      </w:r>
      <w:r>
        <w:rPr>
          <w:iCs/>
          <w:spacing w:val="-5"/>
          <w:sz w:val="24"/>
          <w:szCs w:val="24"/>
        </w:rPr>
        <w:tab/>
      </w:r>
      <w:r>
        <w:rPr>
          <w:iCs/>
          <w:spacing w:val="-5"/>
          <w:sz w:val="24"/>
          <w:szCs w:val="24"/>
        </w:rPr>
        <w:tab/>
      </w:r>
      <w:r>
        <w:rPr>
          <w:iCs/>
          <w:spacing w:val="-5"/>
          <w:sz w:val="24"/>
          <w:szCs w:val="24"/>
        </w:rPr>
        <w:tab/>
      </w:r>
      <w:r>
        <w:rPr>
          <w:iCs/>
          <w:spacing w:val="-5"/>
          <w:sz w:val="24"/>
          <w:szCs w:val="24"/>
        </w:rPr>
        <w:tab/>
      </w:r>
      <w:r>
        <w:rPr>
          <w:iCs/>
          <w:spacing w:val="-5"/>
          <w:sz w:val="24"/>
          <w:szCs w:val="24"/>
        </w:rPr>
        <w:tab/>
      </w:r>
      <w:r w:rsidRPr="00755890">
        <w:rPr>
          <w:iCs/>
          <w:spacing w:val="-5"/>
          <w:sz w:val="24"/>
          <w:szCs w:val="24"/>
          <w:lang w:val="it-IT"/>
        </w:rPr>
        <w:t xml:space="preserve">                      </w:t>
      </w:r>
    </w:p>
    <w:p w14:paraId="632BC057" w14:textId="77777777" w:rsidR="0089407B" w:rsidRDefault="0089407B" w:rsidP="0089407B">
      <w:pPr>
        <w:rPr>
          <w:iCs/>
          <w:spacing w:val="-5"/>
          <w:sz w:val="24"/>
          <w:szCs w:val="24"/>
        </w:rPr>
      </w:pPr>
      <w:r>
        <w:rPr>
          <w:iCs/>
          <w:spacing w:val="-5"/>
          <w:sz w:val="24"/>
          <w:szCs w:val="24"/>
        </w:rPr>
        <w:t>conformitate cu  contractul, eșalonat conform graficului anexă la contract.</w:t>
      </w:r>
    </w:p>
    <w:p w14:paraId="207EC7A3" w14:textId="77777777" w:rsidR="0089407B" w:rsidRDefault="0089407B" w:rsidP="0089407B">
      <w:pPr>
        <w:rPr>
          <w:iCs/>
          <w:spacing w:val="-5"/>
          <w:sz w:val="24"/>
          <w:szCs w:val="24"/>
        </w:rPr>
      </w:pPr>
    </w:p>
    <w:p w14:paraId="3ABD7F9F" w14:textId="77777777" w:rsidR="0089407B" w:rsidRDefault="0089407B" w:rsidP="0089407B">
      <w:pPr>
        <w:jc w:val="both"/>
        <w:rPr>
          <w:iCs/>
          <w:spacing w:val="-5"/>
          <w:sz w:val="24"/>
          <w:szCs w:val="24"/>
        </w:rPr>
      </w:pPr>
      <w:r>
        <w:rPr>
          <w:b/>
          <w:iCs/>
          <w:spacing w:val="-5"/>
          <w:sz w:val="24"/>
          <w:szCs w:val="24"/>
        </w:rPr>
        <w:t>Art.5.</w:t>
      </w:r>
      <w:r>
        <w:rPr>
          <w:iCs/>
          <w:spacing w:val="-5"/>
          <w:sz w:val="24"/>
          <w:szCs w:val="24"/>
        </w:rPr>
        <w:t xml:space="preserve"> Durata garanței de buna execuție este de ____ luni și începe de la data semnării procesului verbal încheiat la terminarea _____________________.</w:t>
      </w:r>
    </w:p>
    <w:p w14:paraId="12D5D493" w14:textId="77777777" w:rsidR="0089407B" w:rsidRDefault="0089407B" w:rsidP="0089407B">
      <w:pPr>
        <w:jc w:val="both"/>
        <w:rPr>
          <w:iCs/>
          <w:spacing w:val="-5"/>
          <w:sz w:val="24"/>
          <w:szCs w:val="24"/>
        </w:rPr>
      </w:pPr>
      <w:r>
        <w:rPr>
          <w:iCs/>
          <w:spacing w:val="-5"/>
          <w:sz w:val="24"/>
          <w:szCs w:val="24"/>
        </w:rPr>
        <w:t xml:space="preserve">                                   </w:t>
      </w:r>
      <w:r w:rsidRPr="00755890">
        <w:rPr>
          <w:iCs/>
          <w:spacing w:val="-5"/>
          <w:sz w:val="24"/>
          <w:szCs w:val="24"/>
          <w:lang w:val="it-IT"/>
        </w:rPr>
        <w:t xml:space="preserve">     </w:t>
      </w:r>
    </w:p>
    <w:p w14:paraId="3048CEC4" w14:textId="77777777" w:rsidR="0089407B" w:rsidRDefault="0089407B" w:rsidP="0089407B">
      <w:pPr>
        <w:jc w:val="both"/>
        <w:rPr>
          <w:iCs/>
          <w:spacing w:val="-5"/>
          <w:sz w:val="24"/>
          <w:szCs w:val="24"/>
        </w:rPr>
      </w:pPr>
      <w:r>
        <w:rPr>
          <w:b/>
          <w:iCs/>
          <w:spacing w:val="-5"/>
          <w:sz w:val="24"/>
          <w:szCs w:val="24"/>
        </w:rPr>
        <w:lastRenderedPageBreak/>
        <w:t>Art.6.</w:t>
      </w:r>
      <w:r>
        <w:rPr>
          <w:iCs/>
          <w:spacing w:val="-5"/>
          <w:sz w:val="24"/>
          <w:szCs w:val="24"/>
        </w:rPr>
        <w:t xml:space="preserve"> Contractantul general va preda subantreprenorului documentația completă verificată cu dispozițiile legale.</w:t>
      </w:r>
    </w:p>
    <w:p w14:paraId="7430F3FD" w14:textId="77777777" w:rsidR="0089407B" w:rsidRDefault="0089407B" w:rsidP="0089407B">
      <w:pPr>
        <w:jc w:val="both"/>
        <w:rPr>
          <w:iCs/>
          <w:spacing w:val="-5"/>
          <w:sz w:val="24"/>
          <w:szCs w:val="24"/>
        </w:rPr>
      </w:pPr>
    </w:p>
    <w:p w14:paraId="150D395C" w14:textId="77777777" w:rsidR="0089407B" w:rsidRDefault="0089407B" w:rsidP="0089407B">
      <w:pPr>
        <w:jc w:val="both"/>
        <w:rPr>
          <w:b/>
          <w:iCs/>
          <w:spacing w:val="-5"/>
          <w:sz w:val="24"/>
          <w:szCs w:val="24"/>
        </w:rPr>
      </w:pPr>
      <w:r>
        <w:rPr>
          <w:b/>
          <w:iCs/>
          <w:spacing w:val="-5"/>
          <w:sz w:val="24"/>
          <w:szCs w:val="24"/>
        </w:rPr>
        <w:t>Alte dispoziții:</w:t>
      </w:r>
    </w:p>
    <w:p w14:paraId="375E290F" w14:textId="77777777" w:rsidR="0089407B" w:rsidRDefault="0089407B" w:rsidP="0089407B">
      <w:pPr>
        <w:jc w:val="both"/>
        <w:rPr>
          <w:iCs/>
          <w:spacing w:val="-5"/>
          <w:sz w:val="24"/>
          <w:szCs w:val="24"/>
        </w:rPr>
      </w:pPr>
      <w:r>
        <w:rPr>
          <w:b/>
          <w:iCs/>
          <w:spacing w:val="-5"/>
          <w:sz w:val="24"/>
          <w:szCs w:val="24"/>
        </w:rPr>
        <w:t>Art.7.</w:t>
      </w:r>
      <w:r>
        <w:rPr>
          <w:iCs/>
          <w:spacing w:val="-5"/>
          <w:sz w:val="24"/>
          <w:szCs w:val="24"/>
        </w:rPr>
        <w:t xml:space="preserve"> Pentru nerespectarea termenului de finalizare a _____________________________________şi neîncadrarea din vina subcontractantului,  în durata de execuţie angajată de contractantul general în faţa beneficiarului, subcontractantul va plăti penalități de ______% pe zi întârziere din valoarea _____________________________ nerealizată la termen.</w:t>
      </w:r>
    </w:p>
    <w:p w14:paraId="3259E57D" w14:textId="77777777" w:rsidR="0089407B" w:rsidRDefault="0089407B" w:rsidP="0089407B">
      <w:pPr>
        <w:jc w:val="both"/>
        <w:rPr>
          <w:iCs/>
          <w:spacing w:val="-5"/>
          <w:sz w:val="24"/>
          <w:szCs w:val="24"/>
        </w:rPr>
      </w:pPr>
      <w:r>
        <w:rPr>
          <w:iCs/>
          <w:spacing w:val="-5"/>
          <w:sz w:val="24"/>
          <w:szCs w:val="24"/>
        </w:rPr>
        <w:t>Pentru nerespectarea termenelor de plata prevazute la art.3., contractantul general va plătii penalități de _____ % pe zi întârziere la suma datorată.</w:t>
      </w:r>
    </w:p>
    <w:p w14:paraId="3DC5B95D" w14:textId="77777777" w:rsidR="0089407B" w:rsidRDefault="0089407B" w:rsidP="0089407B">
      <w:pPr>
        <w:jc w:val="both"/>
        <w:rPr>
          <w:iCs/>
          <w:spacing w:val="-5"/>
        </w:rPr>
      </w:pPr>
    </w:p>
    <w:p w14:paraId="6564ED2A" w14:textId="77777777" w:rsidR="0089407B" w:rsidRDefault="0089407B" w:rsidP="0089407B">
      <w:pPr>
        <w:jc w:val="both"/>
        <w:rPr>
          <w:iCs/>
          <w:spacing w:val="-5"/>
          <w:sz w:val="24"/>
          <w:szCs w:val="24"/>
        </w:rPr>
      </w:pPr>
      <w:r>
        <w:rPr>
          <w:b/>
          <w:iCs/>
          <w:spacing w:val="-5"/>
          <w:sz w:val="24"/>
          <w:szCs w:val="24"/>
        </w:rPr>
        <w:t>Art.8.</w:t>
      </w:r>
      <w:r>
        <w:rPr>
          <w:iCs/>
          <w:spacing w:val="-5"/>
          <w:sz w:val="24"/>
          <w:szCs w:val="24"/>
        </w:rPr>
        <w:t xml:space="preserve"> Subcontractantul se angajează faţă de contractant cu aceleaşi obligaţii şi responsabilităţi pe care contractantul le are fata de investitor conform contractului _______________________________.</w:t>
      </w:r>
    </w:p>
    <w:p w14:paraId="6BEB4FED" w14:textId="77777777" w:rsidR="0089407B" w:rsidRDefault="0089407B" w:rsidP="0089407B">
      <w:pPr>
        <w:jc w:val="both"/>
        <w:rPr>
          <w:iCs/>
          <w:spacing w:val="-5"/>
          <w:sz w:val="24"/>
          <w:szCs w:val="24"/>
        </w:rPr>
      </w:pPr>
      <w:r>
        <w:rPr>
          <w:iCs/>
          <w:spacing w:val="-5"/>
          <w:sz w:val="24"/>
          <w:szCs w:val="24"/>
        </w:rPr>
        <w:t xml:space="preserve">                                                                                               </w:t>
      </w:r>
      <w:r w:rsidRPr="00755890">
        <w:rPr>
          <w:iCs/>
          <w:spacing w:val="-5"/>
          <w:sz w:val="24"/>
          <w:szCs w:val="24"/>
        </w:rPr>
        <w:t xml:space="preserve">             </w:t>
      </w:r>
      <w:r>
        <w:rPr>
          <w:iCs/>
          <w:spacing w:val="-5"/>
          <w:sz w:val="24"/>
          <w:szCs w:val="24"/>
        </w:rPr>
        <w:t xml:space="preserve">  (denumire contract)</w:t>
      </w:r>
    </w:p>
    <w:p w14:paraId="3D6637FA" w14:textId="77777777" w:rsidR="0089407B" w:rsidRDefault="0089407B" w:rsidP="0089407B">
      <w:pPr>
        <w:jc w:val="both"/>
        <w:rPr>
          <w:iCs/>
          <w:spacing w:val="-5"/>
          <w:sz w:val="24"/>
          <w:szCs w:val="24"/>
        </w:rPr>
      </w:pPr>
      <w:r>
        <w:rPr>
          <w:b/>
          <w:iCs/>
          <w:spacing w:val="-5"/>
          <w:sz w:val="24"/>
          <w:szCs w:val="24"/>
        </w:rPr>
        <w:t>Art.9.</w:t>
      </w:r>
      <w:r>
        <w:rPr>
          <w:iCs/>
          <w:spacing w:val="-5"/>
          <w:sz w:val="24"/>
          <w:szCs w:val="24"/>
        </w:rPr>
        <w:t xml:space="preserve"> Neînţelegerile dintre părţi se vor rezolva pe cale amiabilă. Dacă acest lucru nu este posibil, litigiile se vor soluţiona pe cale legală.</w:t>
      </w:r>
    </w:p>
    <w:p w14:paraId="157E357C" w14:textId="77777777" w:rsidR="0089407B" w:rsidRDefault="0089407B" w:rsidP="0089407B">
      <w:pPr>
        <w:jc w:val="both"/>
        <w:rPr>
          <w:iCs/>
          <w:spacing w:val="-5"/>
          <w:sz w:val="24"/>
          <w:szCs w:val="24"/>
        </w:rPr>
      </w:pPr>
      <w:r>
        <w:rPr>
          <w:iCs/>
          <w:spacing w:val="-5"/>
          <w:sz w:val="24"/>
          <w:szCs w:val="24"/>
        </w:rPr>
        <w:t>Prezentul contract s-a încheiat în doua exemplare, câte un exemplar pentru fiecare parte.</w:t>
      </w:r>
    </w:p>
    <w:p w14:paraId="25D68A59" w14:textId="77777777" w:rsidR="0089407B" w:rsidRDefault="0089407B" w:rsidP="0089407B">
      <w:pPr>
        <w:jc w:val="both"/>
        <w:rPr>
          <w:iCs/>
          <w:spacing w:val="-5"/>
          <w:sz w:val="24"/>
          <w:szCs w:val="24"/>
        </w:rPr>
      </w:pPr>
      <w:r>
        <w:rPr>
          <w:iCs/>
          <w:spacing w:val="-5"/>
          <w:sz w:val="24"/>
          <w:szCs w:val="24"/>
        </w:rPr>
        <w:t xml:space="preserve">      </w:t>
      </w:r>
    </w:p>
    <w:p w14:paraId="328649EE" w14:textId="77777777" w:rsidR="0089407B" w:rsidRDefault="0089407B" w:rsidP="0089407B">
      <w:pPr>
        <w:jc w:val="both"/>
        <w:rPr>
          <w:iCs/>
          <w:spacing w:val="-5"/>
        </w:rPr>
      </w:pPr>
      <w:r>
        <w:rPr>
          <w:iCs/>
          <w:spacing w:val="-5"/>
        </w:rPr>
        <w:t xml:space="preserve">  ______________________</w:t>
      </w:r>
      <w:r>
        <w:rPr>
          <w:iCs/>
          <w:spacing w:val="-5"/>
        </w:rPr>
        <w:tab/>
      </w:r>
      <w:r>
        <w:rPr>
          <w:iCs/>
          <w:spacing w:val="-5"/>
        </w:rPr>
        <w:tab/>
      </w:r>
      <w:r>
        <w:rPr>
          <w:iCs/>
          <w:spacing w:val="-5"/>
        </w:rPr>
        <w:tab/>
      </w:r>
      <w:r>
        <w:rPr>
          <w:iCs/>
          <w:spacing w:val="-5"/>
        </w:rPr>
        <w:tab/>
        <w:t>_________________________</w:t>
      </w:r>
    </w:p>
    <w:p w14:paraId="64CF01E1" w14:textId="77777777" w:rsidR="0089407B" w:rsidRDefault="0089407B" w:rsidP="0089407B">
      <w:pPr>
        <w:jc w:val="both"/>
        <w:rPr>
          <w:b/>
          <w:iCs/>
        </w:rPr>
      </w:pPr>
      <w:r>
        <w:rPr>
          <w:iCs/>
          <w:spacing w:val="-5"/>
        </w:rPr>
        <w:t xml:space="preserve"> (contractant)     </w:t>
      </w:r>
      <w:r>
        <w:rPr>
          <w:iCs/>
          <w:spacing w:val="-5"/>
        </w:rPr>
        <w:tab/>
      </w:r>
      <w:r>
        <w:rPr>
          <w:iCs/>
          <w:spacing w:val="-5"/>
        </w:rPr>
        <w:tab/>
      </w:r>
      <w:r>
        <w:rPr>
          <w:iCs/>
          <w:spacing w:val="-5"/>
        </w:rPr>
        <w:tab/>
      </w:r>
      <w:r>
        <w:rPr>
          <w:iCs/>
          <w:spacing w:val="-5"/>
        </w:rPr>
        <w:tab/>
        <w:t xml:space="preserve">                            (subcontractant)</w:t>
      </w:r>
    </w:p>
    <w:p w14:paraId="74880D72" w14:textId="77777777" w:rsidR="0089407B" w:rsidRDefault="0089407B" w:rsidP="0089407B">
      <w:pPr>
        <w:jc w:val="right"/>
        <w:rPr>
          <w:b/>
          <w:iCs/>
        </w:rPr>
      </w:pPr>
    </w:p>
    <w:p w14:paraId="193AD573" w14:textId="77777777" w:rsidR="002B4B5B" w:rsidRDefault="002B4B5B" w:rsidP="0089407B">
      <w:pPr>
        <w:jc w:val="right"/>
        <w:rPr>
          <w:b/>
          <w:iCs/>
        </w:rPr>
      </w:pPr>
    </w:p>
    <w:p w14:paraId="0FCE8032" w14:textId="77777777" w:rsidR="002B4B5B" w:rsidRDefault="002B4B5B" w:rsidP="0089407B">
      <w:pPr>
        <w:jc w:val="right"/>
        <w:rPr>
          <w:b/>
          <w:iCs/>
        </w:rPr>
      </w:pPr>
    </w:p>
    <w:p w14:paraId="4CE56EF4" w14:textId="77777777" w:rsidR="002B4B5B" w:rsidRDefault="002B4B5B" w:rsidP="0089407B">
      <w:pPr>
        <w:jc w:val="right"/>
        <w:rPr>
          <w:b/>
          <w:iCs/>
        </w:rPr>
      </w:pPr>
    </w:p>
    <w:p w14:paraId="242FB4BB" w14:textId="77777777" w:rsidR="002B4B5B" w:rsidRDefault="002B4B5B" w:rsidP="0089407B">
      <w:pPr>
        <w:jc w:val="right"/>
        <w:rPr>
          <w:b/>
          <w:iCs/>
        </w:rPr>
      </w:pPr>
    </w:p>
    <w:p w14:paraId="71A7B776" w14:textId="77777777" w:rsidR="002B4B5B" w:rsidRDefault="002B4B5B" w:rsidP="0089407B">
      <w:pPr>
        <w:jc w:val="right"/>
        <w:rPr>
          <w:b/>
          <w:iCs/>
        </w:rPr>
      </w:pPr>
    </w:p>
    <w:p w14:paraId="183E45A4" w14:textId="77777777" w:rsidR="002B4B5B" w:rsidRDefault="002B4B5B" w:rsidP="0089407B">
      <w:pPr>
        <w:jc w:val="right"/>
        <w:rPr>
          <w:b/>
          <w:iCs/>
        </w:rPr>
      </w:pPr>
    </w:p>
    <w:p w14:paraId="7D7FFCAD" w14:textId="77777777" w:rsidR="002B4B5B" w:rsidRDefault="002B4B5B" w:rsidP="0089407B">
      <w:pPr>
        <w:jc w:val="right"/>
        <w:rPr>
          <w:b/>
          <w:iCs/>
        </w:rPr>
      </w:pPr>
    </w:p>
    <w:p w14:paraId="49909D67" w14:textId="77777777" w:rsidR="002B4B5B" w:rsidRDefault="002B4B5B" w:rsidP="0089407B">
      <w:pPr>
        <w:jc w:val="right"/>
        <w:rPr>
          <w:b/>
          <w:iCs/>
        </w:rPr>
      </w:pPr>
    </w:p>
    <w:p w14:paraId="527C0A91" w14:textId="77777777" w:rsidR="002B4B5B" w:rsidRDefault="002B4B5B" w:rsidP="0089407B">
      <w:pPr>
        <w:jc w:val="right"/>
        <w:rPr>
          <w:b/>
          <w:iCs/>
        </w:rPr>
      </w:pPr>
    </w:p>
    <w:p w14:paraId="682E77F0" w14:textId="77777777" w:rsidR="002B4B5B" w:rsidRDefault="002B4B5B" w:rsidP="0089407B">
      <w:pPr>
        <w:jc w:val="right"/>
        <w:rPr>
          <w:b/>
          <w:iCs/>
        </w:rPr>
      </w:pPr>
    </w:p>
    <w:p w14:paraId="22030DBB" w14:textId="77777777" w:rsidR="002B4B5B" w:rsidRDefault="002B4B5B" w:rsidP="0089407B">
      <w:pPr>
        <w:jc w:val="right"/>
        <w:rPr>
          <w:b/>
          <w:iCs/>
        </w:rPr>
      </w:pPr>
    </w:p>
    <w:p w14:paraId="2C8FB57D" w14:textId="77777777" w:rsidR="002B4B5B" w:rsidRDefault="002B4B5B" w:rsidP="0089407B">
      <w:pPr>
        <w:jc w:val="right"/>
        <w:rPr>
          <w:b/>
          <w:iCs/>
        </w:rPr>
      </w:pPr>
    </w:p>
    <w:p w14:paraId="4674234D" w14:textId="77777777" w:rsidR="002B4B5B" w:rsidRDefault="002B4B5B" w:rsidP="0089407B">
      <w:pPr>
        <w:jc w:val="right"/>
        <w:rPr>
          <w:b/>
          <w:iCs/>
        </w:rPr>
      </w:pPr>
    </w:p>
    <w:p w14:paraId="3DA3B087" w14:textId="77777777" w:rsidR="002B4B5B" w:rsidRDefault="002B4B5B" w:rsidP="0089407B">
      <w:pPr>
        <w:jc w:val="right"/>
        <w:rPr>
          <w:b/>
          <w:iCs/>
        </w:rPr>
      </w:pPr>
    </w:p>
    <w:p w14:paraId="6DFC1FA2" w14:textId="77777777" w:rsidR="002B4B5B" w:rsidRDefault="002B4B5B" w:rsidP="0089407B">
      <w:pPr>
        <w:jc w:val="right"/>
        <w:rPr>
          <w:b/>
          <w:iCs/>
        </w:rPr>
      </w:pPr>
    </w:p>
    <w:p w14:paraId="1C65EA95" w14:textId="77777777" w:rsidR="002B4B5B" w:rsidRDefault="002B4B5B" w:rsidP="0089407B">
      <w:pPr>
        <w:jc w:val="right"/>
        <w:rPr>
          <w:b/>
          <w:iCs/>
        </w:rPr>
      </w:pPr>
    </w:p>
    <w:p w14:paraId="48FC1900" w14:textId="77777777" w:rsidR="002B4B5B" w:rsidRDefault="002B4B5B" w:rsidP="0089407B">
      <w:pPr>
        <w:jc w:val="right"/>
        <w:rPr>
          <w:b/>
          <w:iCs/>
        </w:rPr>
      </w:pPr>
    </w:p>
    <w:p w14:paraId="686D170E" w14:textId="77777777" w:rsidR="002B4B5B" w:rsidRDefault="002B4B5B" w:rsidP="0089407B">
      <w:pPr>
        <w:jc w:val="right"/>
        <w:rPr>
          <w:b/>
          <w:iCs/>
        </w:rPr>
      </w:pPr>
    </w:p>
    <w:p w14:paraId="5A09794D" w14:textId="77777777" w:rsidR="002B4B5B" w:rsidRDefault="002B4B5B" w:rsidP="0089407B">
      <w:pPr>
        <w:jc w:val="right"/>
        <w:rPr>
          <w:b/>
          <w:iCs/>
        </w:rPr>
      </w:pPr>
    </w:p>
    <w:p w14:paraId="0964EAE4" w14:textId="77777777" w:rsidR="002B4B5B" w:rsidRDefault="002B4B5B" w:rsidP="0089407B">
      <w:pPr>
        <w:jc w:val="right"/>
        <w:rPr>
          <w:b/>
          <w:iCs/>
        </w:rPr>
      </w:pPr>
    </w:p>
    <w:p w14:paraId="695587E2" w14:textId="77777777" w:rsidR="002B4B5B" w:rsidRDefault="002B4B5B" w:rsidP="0089407B">
      <w:pPr>
        <w:jc w:val="right"/>
        <w:rPr>
          <w:b/>
          <w:iCs/>
        </w:rPr>
      </w:pPr>
    </w:p>
    <w:p w14:paraId="7DCED614" w14:textId="77777777" w:rsidR="002B4B5B" w:rsidRDefault="002B4B5B" w:rsidP="0089407B">
      <w:pPr>
        <w:jc w:val="right"/>
        <w:rPr>
          <w:b/>
          <w:iCs/>
        </w:rPr>
      </w:pPr>
    </w:p>
    <w:p w14:paraId="75B0B063" w14:textId="77777777" w:rsidR="002B4B5B" w:rsidRDefault="002B4B5B" w:rsidP="0089407B">
      <w:pPr>
        <w:jc w:val="right"/>
        <w:rPr>
          <w:b/>
          <w:iCs/>
        </w:rPr>
      </w:pPr>
    </w:p>
    <w:p w14:paraId="40EE993D" w14:textId="77777777" w:rsidR="002B4B5B" w:rsidRDefault="002B4B5B" w:rsidP="0089407B">
      <w:pPr>
        <w:jc w:val="right"/>
        <w:rPr>
          <w:b/>
          <w:iCs/>
        </w:rPr>
      </w:pPr>
    </w:p>
    <w:p w14:paraId="0122C07E" w14:textId="77777777" w:rsidR="002B4B5B" w:rsidRDefault="002B4B5B" w:rsidP="0089407B">
      <w:pPr>
        <w:jc w:val="right"/>
        <w:rPr>
          <w:b/>
          <w:iCs/>
        </w:rPr>
      </w:pPr>
    </w:p>
    <w:p w14:paraId="7123B084" w14:textId="77777777" w:rsidR="002B4B5B" w:rsidRDefault="002B4B5B" w:rsidP="0089407B">
      <w:pPr>
        <w:jc w:val="right"/>
        <w:rPr>
          <w:b/>
          <w:iCs/>
        </w:rPr>
      </w:pPr>
    </w:p>
    <w:p w14:paraId="504927B2" w14:textId="77777777" w:rsidR="002B4B5B" w:rsidRDefault="002B4B5B" w:rsidP="0089407B">
      <w:pPr>
        <w:jc w:val="right"/>
        <w:rPr>
          <w:b/>
          <w:iCs/>
        </w:rPr>
      </w:pPr>
    </w:p>
    <w:p w14:paraId="7A1EE48F" w14:textId="77777777" w:rsidR="002B4B5B" w:rsidRDefault="002B4B5B" w:rsidP="0089407B">
      <w:pPr>
        <w:jc w:val="right"/>
        <w:rPr>
          <w:b/>
          <w:iCs/>
        </w:rPr>
      </w:pPr>
    </w:p>
    <w:p w14:paraId="5C084BBF" w14:textId="77777777" w:rsidR="002B4B5B" w:rsidRDefault="002B4B5B" w:rsidP="0089407B">
      <w:pPr>
        <w:jc w:val="right"/>
        <w:rPr>
          <w:b/>
          <w:iCs/>
        </w:rPr>
      </w:pPr>
    </w:p>
    <w:p w14:paraId="7976E9CC" w14:textId="77777777" w:rsidR="002B4B5B" w:rsidRDefault="002B4B5B" w:rsidP="0089407B">
      <w:pPr>
        <w:jc w:val="right"/>
        <w:rPr>
          <w:b/>
          <w:iCs/>
        </w:rPr>
      </w:pPr>
    </w:p>
    <w:p w14:paraId="00D180E0" w14:textId="77777777" w:rsidR="002B4B5B" w:rsidRDefault="002B4B5B" w:rsidP="0089407B">
      <w:pPr>
        <w:jc w:val="right"/>
        <w:rPr>
          <w:b/>
          <w:iCs/>
        </w:rPr>
      </w:pPr>
    </w:p>
    <w:p w14:paraId="29AA0A04" w14:textId="151594DE" w:rsidR="002B4B5B" w:rsidRPr="002B4B5B" w:rsidRDefault="002B4B5B" w:rsidP="0089407B">
      <w:pPr>
        <w:jc w:val="right"/>
        <w:rPr>
          <w:b/>
          <w:iCs/>
          <w:sz w:val="24"/>
          <w:szCs w:val="24"/>
        </w:rPr>
      </w:pPr>
      <w:r w:rsidRPr="002B4B5B">
        <w:rPr>
          <w:b/>
          <w:iCs/>
          <w:sz w:val="24"/>
          <w:szCs w:val="24"/>
        </w:rPr>
        <w:lastRenderedPageBreak/>
        <w:t>Formular 7</w:t>
      </w:r>
    </w:p>
    <w:p w14:paraId="386A8B09" w14:textId="77777777" w:rsidR="002B4B5B" w:rsidRDefault="002B4B5B" w:rsidP="0089407B">
      <w:pPr>
        <w:jc w:val="right"/>
        <w:rPr>
          <w:b/>
          <w:iCs/>
        </w:rPr>
      </w:pPr>
    </w:p>
    <w:p w14:paraId="0D708E2F" w14:textId="77777777" w:rsidR="0089407B" w:rsidRDefault="0089407B" w:rsidP="002B4B5B">
      <w:pPr>
        <w:rPr>
          <w:b/>
          <w:iCs/>
        </w:rPr>
      </w:pPr>
    </w:p>
    <w:p w14:paraId="2EC22164" w14:textId="707FA936" w:rsidR="002B4B5B" w:rsidRDefault="002B4B5B" w:rsidP="002B4B5B">
      <w:pPr>
        <w:jc w:val="both"/>
        <w:rPr>
          <w:i/>
          <w:color w:val="000000"/>
          <w:sz w:val="24"/>
          <w:szCs w:val="24"/>
        </w:rPr>
      </w:pPr>
      <w:r>
        <w:rPr>
          <w:color w:val="000000"/>
          <w:sz w:val="24"/>
          <w:szCs w:val="24"/>
        </w:rPr>
        <w:t xml:space="preserve">           </w:t>
      </w:r>
      <w:r>
        <w:rPr>
          <w:i/>
          <w:color w:val="000000"/>
          <w:sz w:val="24"/>
          <w:szCs w:val="24"/>
        </w:rPr>
        <w:t>OFERTANTUL</w:t>
      </w:r>
      <w:r>
        <w:rPr>
          <w:i/>
          <w:color w:val="000000"/>
          <w:sz w:val="24"/>
          <w:szCs w:val="24"/>
        </w:rPr>
        <w:tab/>
      </w:r>
      <w:r>
        <w:rPr>
          <w:i/>
          <w:color w:val="000000"/>
          <w:sz w:val="24"/>
          <w:szCs w:val="24"/>
        </w:rPr>
        <w:tab/>
      </w:r>
      <w:r>
        <w:rPr>
          <w:i/>
          <w:color w:val="000000"/>
          <w:sz w:val="24"/>
          <w:szCs w:val="24"/>
        </w:rPr>
        <w:tab/>
      </w:r>
      <w:r>
        <w:rPr>
          <w:i/>
          <w:color w:val="000000"/>
          <w:sz w:val="24"/>
          <w:szCs w:val="24"/>
        </w:rPr>
        <w:tab/>
      </w:r>
      <w:r>
        <w:rPr>
          <w:i/>
          <w:color w:val="000000"/>
          <w:sz w:val="24"/>
          <w:szCs w:val="24"/>
        </w:rPr>
        <w:tab/>
        <w:t xml:space="preserve">    </w:t>
      </w:r>
    </w:p>
    <w:p w14:paraId="6887D75C" w14:textId="77777777" w:rsidR="002B4B5B" w:rsidRDefault="002B4B5B" w:rsidP="002B4B5B">
      <w:pPr>
        <w:jc w:val="both"/>
        <w:rPr>
          <w:color w:val="000000"/>
          <w:sz w:val="24"/>
          <w:szCs w:val="24"/>
        </w:rPr>
      </w:pPr>
      <w:r>
        <w:rPr>
          <w:color w:val="000000"/>
          <w:sz w:val="24"/>
          <w:szCs w:val="24"/>
        </w:rPr>
        <w:t>_____________________________</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        nr.________/__________</w:t>
      </w:r>
    </w:p>
    <w:p w14:paraId="3E5DE30D" w14:textId="77777777" w:rsidR="002B4B5B" w:rsidRDefault="002B4B5B" w:rsidP="002B4B5B">
      <w:pPr>
        <w:jc w:val="both"/>
        <w:rPr>
          <w:color w:val="000000"/>
          <w:sz w:val="24"/>
          <w:szCs w:val="24"/>
        </w:rPr>
      </w:pPr>
      <w:r>
        <w:rPr>
          <w:color w:val="000000"/>
          <w:sz w:val="24"/>
          <w:szCs w:val="24"/>
        </w:rPr>
        <w:t xml:space="preserve">            (denumirea)</w:t>
      </w:r>
    </w:p>
    <w:p w14:paraId="32DC4284" w14:textId="77777777" w:rsidR="002B4B5B" w:rsidRDefault="002B4B5B" w:rsidP="002B4B5B">
      <w:pPr>
        <w:jc w:val="both"/>
        <w:rPr>
          <w:color w:val="000000"/>
          <w:sz w:val="24"/>
          <w:szCs w:val="24"/>
        </w:rPr>
      </w:pPr>
    </w:p>
    <w:p w14:paraId="46F07ECB" w14:textId="77777777" w:rsidR="002B4B5B" w:rsidRDefault="002B4B5B" w:rsidP="002B4B5B">
      <w:pPr>
        <w:jc w:val="both"/>
        <w:rPr>
          <w:color w:val="000000"/>
          <w:sz w:val="24"/>
          <w:szCs w:val="24"/>
        </w:rPr>
      </w:pPr>
    </w:p>
    <w:p w14:paraId="133D1E78" w14:textId="77777777" w:rsidR="002B4B5B" w:rsidRDefault="002B4B5B" w:rsidP="002B4B5B">
      <w:pPr>
        <w:jc w:val="both"/>
        <w:rPr>
          <w:color w:val="000000"/>
          <w:sz w:val="24"/>
          <w:szCs w:val="24"/>
        </w:rPr>
      </w:pPr>
    </w:p>
    <w:p w14:paraId="2AC6AA93" w14:textId="77777777" w:rsidR="002B4B5B" w:rsidRDefault="002B4B5B" w:rsidP="002B4B5B">
      <w:pPr>
        <w:numPr>
          <w:ilvl w:val="0"/>
          <w:numId w:val="6"/>
        </w:numPr>
        <w:tabs>
          <w:tab w:val="left" w:pos="0"/>
        </w:tabs>
        <w:ind w:left="926" w:hanging="360"/>
        <w:jc w:val="both"/>
        <w:rPr>
          <w:b/>
          <w:color w:val="000000"/>
          <w:sz w:val="24"/>
          <w:szCs w:val="24"/>
        </w:rPr>
      </w:pPr>
      <w:r>
        <w:rPr>
          <w:b/>
          <w:color w:val="000000"/>
          <w:sz w:val="24"/>
          <w:szCs w:val="24"/>
        </w:rPr>
        <w:t xml:space="preserve">                                             SCRISOARE DE ÎNAINTARE</w:t>
      </w:r>
    </w:p>
    <w:p w14:paraId="228AA019" w14:textId="77777777" w:rsidR="002B4B5B" w:rsidRDefault="002B4B5B" w:rsidP="002B4B5B">
      <w:pPr>
        <w:jc w:val="both"/>
        <w:rPr>
          <w:color w:val="000000"/>
          <w:sz w:val="24"/>
          <w:szCs w:val="24"/>
        </w:rPr>
      </w:pPr>
    </w:p>
    <w:p w14:paraId="3B2C98A1" w14:textId="77777777" w:rsidR="002B4B5B" w:rsidRDefault="002B4B5B" w:rsidP="002B4B5B">
      <w:pPr>
        <w:jc w:val="both"/>
        <w:rPr>
          <w:color w:val="000000"/>
          <w:sz w:val="24"/>
          <w:szCs w:val="24"/>
        </w:rPr>
      </w:pPr>
    </w:p>
    <w:p w14:paraId="38E81F25" w14:textId="77777777" w:rsidR="002B4B5B" w:rsidRDefault="002B4B5B" w:rsidP="002B4B5B">
      <w:pPr>
        <w:jc w:val="both"/>
        <w:rPr>
          <w:color w:val="000000"/>
          <w:sz w:val="24"/>
          <w:szCs w:val="24"/>
        </w:rPr>
      </w:pPr>
      <w:r>
        <w:rPr>
          <w:color w:val="000000"/>
          <w:sz w:val="24"/>
          <w:szCs w:val="24"/>
        </w:rPr>
        <w:tab/>
      </w:r>
      <w:r>
        <w:rPr>
          <w:color w:val="000000"/>
          <w:sz w:val="24"/>
          <w:szCs w:val="24"/>
        </w:rPr>
        <w:tab/>
      </w:r>
      <w:r>
        <w:rPr>
          <w:color w:val="000000"/>
          <w:sz w:val="24"/>
          <w:szCs w:val="24"/>
        </w:rPr>
        <w:tab/>
        <w:t xml:space="preserve"> Către ________________________________________</w:t>
      </w:r>
    </w:p>
    <w:p w14:paraId="3BFFB34C" w14:textId="77777777" w:rsidR="002B4B5B" w:rsidRDefault="002B4B5B" w:rsidP="002B4B5B">
      <w:pPr>
        <w:jc w:val="both"/>
        <w:rPr>
          <w:color w:val="000000"/>
          <w:sz w:val="24"/>
          <w:szCs w:val="24"/>
        </w:rPr>
      </w:pPr>
      <w:r>
        <w:rPr>
          <w:color w:val="000000"/>
          <w:sz w:val="24"/>
          <w:szCs w:val="24"/>
        </w:rPr>
        <w:tab/>
      </w:r>
      <w:r>
        <w:rPr>
          <w:color w:val="000000"/>
          <w:sz w:val="24"/>
          <w:szCs w:val="24"/>
        </w:rPr>
        <w:tab/>
        <w:t xml:space="preserve">             (denumirea autorităţii contractante şi adresa completă)</w:t>
      </w:r>
    </w:p>
    <w:p w14:paraId="5B8E30D1" w14:textId="77777777" w:rsidR="002B4B5B" w:rsidRDefault="002B4B5B" w:rsidP="002B4B5B">
      <w:pPr>
        <w:jc w:val="both"/>
        <w:rPr>
          <w:color w:val="000000"/>
          <w:sz w:val="24"/>
          <w:szCs w:val="24"/>
        </w:rPr>
      </w:pPr>
    </w:p>
    <w:p w14:paraId="78F3A354" w14:textId="77777777" w:rsidR="002B4B5B" w:rsidRDefault="002B4B5B" w:rsidP="002B4B5B">
      <w:pPr>
        <w:jc w:val="both"/>
        <w:rPr>
          <w:color w:val="000000"/>
          <w:sz w:val="24"/>
          <w:szCs w:val="24"/>
        </w:rPr>
      </w:pPr>
    </w:p>
    <w:p w14:paraId="35CDD2D0" w14:textId="77777777" w:rsidR="002B4B5B" w:rsidRDefault="002B4B5B" w:rsidP="002B4B5B">
      <w:pPr>
        <w:jc w:val="both"/>
        <w:rPr>
          <w:color w:val="000000"/>
          <w:sz w:val="24"/>
          <w:szCs w:val="24"/>
        </w:rPr>
      </w:pPr>
      <w:r>
        <w:rPr>
          <w:color w:val="000000"/>
          <w:sz w:val="24"/>
          <w:szCs w:val="24"/>
        </w:rPr>
        <w:tab/>
        <w:t xml:space="preserve">Ca urmare a anunțului de publicitate, publicat în SEAP şi pe site-ul brasovcity.ro, privind aplicarea procedurii de achiţie pentru atribuirea contractului de </w:t>
      </w:r>
      <w:r>
        <w:rPr>
          <w:bCs/>
          <w:color w:val="000000"/>
          <w:sz w:val="24"/>
          <w:szCs w:val="24"/>
          <w:lang w:val="it-IT"/>
        </w:rPr>
        <w:t>s</w:t>
      </w:r>
      <w:r>
        <w:rPr>
          <w:bCs/>
          <w:color w:val="000000"/>
          <w:sz w:val="24"/>
          <w:szCs w:val="24"/>
        </w:rPr>
        <w:t xml:space="preserve">ervicii de _______________________________, </w:t>
      </w:r>
      <w:r>
        <w:rPr>
          <w:color w:val="000000"/>
          <w:sz w:val="24"/>
          <w:szCs w:val="24"/>
        </w:rPr>
        <w:t>noi ____________________________</w:t>
      </w:r>
    </w:p>
    <w:p w14:paraId="341D54CC" w14:textId="77777777" w:rsidR="002B4B5B" w:rsidRDefault="002B4B5B" w:rsidP="002B4B5B">
      <w:pPr>
        <w:jc w:val="both"/>
        <w:rPr>
          <w:color w:val="000000"/>
          <w:sz w:val="24"/>
          <w:szCs w:val="24"/>
        </w:rPr>
      </w:pPr>
      <w:r>
        <w:rPr>
          <w:color w:val="000000"/>
          <w:sz w:val="24"/>
          <w:szCs w:val="24"/>
        </w:rPr>
        <w:t xml:space="preserve">                                                              (denumirea ofertantului)</w:t>
      </w:r>
    </w:p>
    <w:p w14:paraId="644AEAC7" w14:textId="77777777" w:rsidR="002B4B5B" w:rsidRDefault="002B4B5B" w:rsidP="002B4B5B">
      <w:pPr>
        <w:jc w:val="both"/>
        <w:rPr>
          <w:color w:val="000000"/>
          <w:sz w:val="24"/>
          <w:szCs w:val="24"/>
        </w:rPr>
      </w:pPr>
      <w:r>
        <w:rPr>
          <w:color w:val="000000"/>
          <w:sz w:val="24"/>
          <w:szCs w:val="24"/>
        </w:rPr>
        <w:t>având sediul în ___________________, tel/fax_____________________ e-mail _______________</w:t>
      </w:r>
    </w:p>
    <w:p w14:paraId="291DB7E0" w14:textId="77777777" w:rsidR="002B4B5B" w:rsidRDefault="002B4B5B" w:rsidP="002B4B5B">
      <w:pPr>
        <w:jc w:val="both"/>
        <w:rPr>
          <w:color w:val="000000"/>
          <w:sz w:val="24"/>
          <w:szCs w:val="24"/>
        </w:rPr>
      </w:pPr>
      <w:r>
        <w:rPr>
          <w:color w:val="000000"/>
          <w:sz w:val="24"/>
          <w:szCs w:val="24"/>
        </w:rPr>
        <w:t xml:space="preserve">                                          (adresa completă a ofertantului)</w:t>
      </w:r>
    </w:p>
    <w:p w14:paraId="7423CF35" w14:textId="77777777" w:rsidR="002B4B5B" w:rsidRDefault="002B4B5B" w:rsidP="002B4B5B">
      <w:pPr>
        <w:jc w:val="both"/>
        <w:rPr>
          <w:color w:val="000000"/>
          <w:sz w:val="24"/>
          <w:szCs w:val="24"/>
        </w:rPr>
      </w:pPr>
    </w:p>
    <w:p w14:paraId="1CD1255C" w14:textId="77777777" w:rsidR="002B4B5B" w:rsidRDefault="002B4B5B" w:rsidP="002B4B5B">
      <w:pPr>
        <w:jc w:val="both"/>
        <w:rPr>
          <w:color w:val="000000"/>
          <w:sz w:val="24"/>
          <w:szCs w:val="24"/>
        </w:rPr>
      </w:pPr>
    </w:p>
    <w:p w14:paraId="1E92ECB3" w14:textId="77777777" w:rsidR="002B4B5B" w:rsidRDefault="002B4B5B" w:rsidP="002B4B5B">
      <w:pPr>
        <w:jc w:val="both"/>
        <w:rPr>
          <w:color w:val="000000"/>
          <w:sz w:val="24"/>
          <w:szCs w:val="24"/>
        </w:rPr>
      </w:pPr>
      <w:r>
        <w:rPr>
          <w:color w:val="000000"/>
          <w:sz w:val="24"/>
          <w:szCs w:val="24"/>
        </w:rPr>
        <w:tab/>
      </w:r>
      <w:r>
        <w:rPr>
          <w:color w:val="000000"/>
          <w:sz w:val="24"/>
          <w:szCs w:val="24"/>
        </w:rPr>
        <w:tab/>
        <w:t>Vă transmitem  alăturat următoarele:</w:t>
      </w:r>
      <w:r>
        <w:rPr>
          <w:color w:val="000000"/>
          <w:sz w:val="24"/>
          <w:szCs w:val="24"/>
        </w:rPr>
        <w:tab/>
      </w:r>
    </w:p>
    <w:p w14:paraId="058F644D" w14:textId="77777777" w:rsidR="002B4B5B" w:rsidRDefault="002B4B5B" w:rsidP="002B4B5B">
      <w:pPr>
        <w:jc w:val="both"/>
        <w:rPr>
          <w:color w:val="000000"/>
          <w:sz w:val="24"/>
          <w:szCs w:val="24"/>
        </w:rPr>
      </w:pPr>
      <w:r>
        <w:rPr>
          <w:color w:val="000000"/>
          <w:sz w:val="24"/>
          <w:szCs w:val="24"/>
        </w:rPr>
        <w:tab/>
      </w:r>
      <w:r>
        <w:rPr>
          <w:color w:val="000000"/>
          <w:sz w:val="24"/>
          <w:szCs w:val="24"/>
        </w:rPr>
        <w:tab/>
        <w:t>Plicul/Coletul sigilat şi marcat în mod vizibil, conţinând:</w:t>
      </w:r>
    </w:p>
    <w:p w14:paraId="69078635" w14:textId="77777777" w:rsidR="002B4B5B" w:rsidRDefault="002B4B5B" w:rsidP="002B4B5B">
      <w:pPr>
        <w:numPr>
          <w:ilvl w:val="1"/>
          <w:numId w:val="7"/>
        </w:numPr>
        <w:tabs>
          <w:tab w:val="clear" w:pos="1785"/>
        </w:tabs>
        <w:jc w:val="both"/>
        <w:rPr>
          <w:color w:val="000000"/>
          <w:sz w:val="24"/>
          <w:szCs w:val="24"/>
        </w:rPr>
      </w:pPr>
      <w:r>
        <w:rPr>
          <w:color w:val="000000"/>
          <w:sz w:val="24"/>
          <w:szCs w:val="24"/>
        </w:rPr>
        <w:t>oferta (propunerea financiară şi cea tehnică);</w:t>
      </w:r>
    </w:p>
    <w:p w14:paraId="60B48DD9" w14:textId="77777777" w:rsidR="002B4B5B" w:rsidRDefault="002B4B5B" w:rsidP="002B4B5B">
      <w:pPr>
        <w:numPr>
          <w:ilvl w:val="1"/>
          <w:numId w:val="7"/>
        </w:numPr>
        <w:tabs>
          <w:tab w:val="clear" w:pos="1785"/>
        </w:tabs>
        <w:jc w:val="both"/>
        <w:rPr>
          <w:color w:val="000000"/>
          <w:sz w:val="24"/>
          <w:szCs w:val="24"/>
        </w:rPr>
      </w:pPr>
      <w:r>
        <w:rPr>
          <w:color w:val="000000"/>
          <w:sz w:val="24"/>
          <w:szCs w:val="24"/>
        </w:rPr>
        <w:t>documentele care însoţesc oferta;</w:t>
      </w:r>
    </w:p>
    <w:p w14:paraId="09B29B92" w14:textId="77777777" w:rsidR="002B4B5B" w:rsidRDefault="002B4B5B" w:rsidP="002B4B5B">
      <w:pPr>
        <w:jc w:val="both"/>
        <w:rPr>
          <w:color w:val="000000"/>
          <w:sz w:val="24"/>
          <w:szCs w:val="24"/>
        </w:rPr>
      </w:pPr>
      <w:r>
        <w:rPr>
          <w:color w:val="000000"/>
          <w:sz w:val="24"/>
          <w:szCs w:val="24"/>
        </w:rPr>
        <w:tab/>
        <w:t>Avem speranţa că oferta noastră este corespunzătoare şi vă satisface cerinţele.</w:t>
      </w:r>
    </w:p>
    <w:p w14:paraId="2406EC6F" w14:textId="77777777" w:rsidR="002B4B5B" w:rsidRDefault="002B4B5B" w:rsidP="002B4B5B">
      <w:pPr>
        <w:jc w:val="both"/>
        <w:rPr>
          <w:color w:val="000000"/>
          <w:sz w:val="24"/>
          <w:szCs w:val="24"/>
        </w:rPr>
      </w:pPr>
    </w:p>
    <w:p w14:paraId="5216072C" w14:textId="77777777" w:rsidR="002B4B5B" w:rsidRDefault="002B4B5B" w:rsidP="002B4B5B">
      <w:pPr>
        <w:jc w:val="both"/>
        <w:rPr>
          <w:color w:val="000000"/>
          <w:sz w:val="24"/>
          <w:szCs w:val="24"/>
        </w:rPr>
      </w:pPr>
    </w:p>
    <w:p w14:paraId="38A9213C" w14:textId="77777777" w:rsidR="002B4B5B" w:rsidRDefault="002B4B5B" w:rsidP="002B4B5B">
      <w:pPr>
        <w:jc w:val="both"/>
        <w:rPr>
          <w:color w:val="000000"/>
          <w:sz w:val="24"/>
          <w:szCs w:val="24"/>
        </w:rPr>
      </w:pPr>
      <w:r>
        <w:rPr>
          <w:color w:val="000000"/>
          <w:sz w:val="24"/>
          <w:szCs w:val="24"/>
        </w:rPr>
        <w:tab/>
        <w:t>Data completării _______________</w:t>
      </w:r>
    </w:p>
    <w:p w14:paraId="4B6CDC81" w14:textId="77777777" w:rsidR="002B4B5B" w:rsidRDefault="002B4B5B" w:rsidP="002B4B5B">
      <w:pPr>
        <w:jc w:val="both"/>
        <w:rPr>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Cu stimă,</w:t>
      </w:r>
    </w:p>
    <w:p w14:paraId="2A54154F" w14:textId="77777777" w:rsidR="002B4B5B" w:rsidRDefault="002B4B5B" w:rsidP="002B4B5B">
      <w:pPr>
        <w:jc w:val="both"/>
        <w:rPr>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 Ofertant,</w:t>
      </w:r>
    </w:p>
    <w:p w14:paraId="76C2465F" w14:textId="77777777" w:rsidR="002B4B5B" w:rsidRDefault="002B4B5B" w:rsidP="002B4B5B">
      <w:pPr>
        <w:jc w:val="both"/>
        <w:rPr>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_______________________</w:t>
      </w:r>
    </w:p>
    <w:p w14:paraId="1612A014" w14:textId="77777777" w:rsidR="002B4B5B" w:rsidRDefault="002B4B5B" w:rsidP="002B4B5B">
      <w:pPr>
        <w:jc w:val="both"/>
        <w:rPr>
          <w:color w:val="000000"/>
          <w:sz w:val="24"/>
          <w:szCs w:val="24"/>
        </w:rPr>
      </w:pP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      (semnătura autorizată)</w:t>
      </w:r>
    </w:p>
    <w:p w14:paraId="6393D297" w14:textId="77777777" w:rsidR="002B4B5B" w:rsidRDefault="002B4B5B" w:rsidP="002B4B5B">
      <w:pPr>
        <w:jc w:val="both"/>
        <w:rPr>
          <w:color w:val="000000"/>
          <w:sz w:val="24"/>
          <w:szCs w:val="24"/>
        </w:rPr>
      </w:pPr>
    </w:p>
    <w:p w14:paraId="3902D4F4" w14:textId="77777777" w:rsidR="002B4B5B" w:rsidRDefault="002B4B5B" w:rsidP="002B4B5B">
      <w:pPr>
        <w:jc w:val="both"/>
        <w:rPr>
          <w:color w:val="000000"/>
          <w:sz w:val="24"/>
          <w:szCs w:val="24"/>
        </w:rPr>
      </w:pPr>
    </w:p>
    <w:p w14:paraId="3CB07646" w14:textId="77777777" w:rsidR="002B4B5B" w:rsidRDefault="002B4B5B" w:rsidP="002B4B5B">
      <w:pPr>
        <w:jc w:val="both"/>
        <w:rPr>
          <w:color w:val="000000"/>
          <w:sz w:val="24"/>
          <w:szCs w:val="24"/>
        </w:rPr>
      </w:pPr>
    </w:p>
    <w:p w14:paraId="58B628E8" w14:textId="77777777" w:rsidR="002B4B5B" w:rsidRDefault="002B4B5B" w:rsidP="002B4B5B">
      <w:pPr>
        <w:jc w:val="both"/>
        <w:rPr>
          <w:color w:val="000000"/>
          <w:sz w:val="24"/>
          <w:szCs w:val="24"/>
        </w:rPr>
      </w:pPr>
    </w:p>
    <w:p w14:paraId="5F4C1F13" w14:textId="77777777" w:rsidR="002B4B5B" w:rsidRDefault="002B4B5B" w:rsidP="002B4B5B">
      <w:pPr>
        <w:jc w:val="both"/>
        <w:rPr>
          <w:color w:val="000000"/>
          <w:sz w:val="24"/>
          <w:szCs w:val="24"/>
        </w:rPr>
      </w:pPr>
    </w:p>
    <w:p w14:paraId="6F097C7D" w14:textId="77777777" w:rsidR="002B4B5B" w:rsidRDefault="002B4B5B" w:rsidP="002B4B5B">
      <w:pPr>
        <w:jc w:val="both"/>
        <w:rPr>
          <w:color w:val="000000"/>
          <w:sz w:val="24"/>
          <w:szCs w:val="24"/>
        </w:rPr>
      </w:pPr>
    </w:p>
    <w:p w14:paraId="5D26D278" w14:textId="77777777" w:rsidR="002B4B5B" w:rsidRDefault="002B4B5B" w:rsidP="002B4B5B">
      <w:pPr>
        <w:ind w:left="7200"/>
        <w:rPr>
          <w:color w:val="000000"/>
          <w:sz w:val="24"/>
          <w:szCs w:val="24"/>
        </w:rPr>
      </w:pPr>
    </w:p>
    <w:p w14:paraId="320B57C6" w14:textId="77777777" w:rsidR="0089407B" w:rsidRDefault="0089407B" w:rsidP="0089407B">
      <w:pPr>
        <w:jc w:val="right"/>
        <w:rPr>
          <w:b/>
          <w:iCs/>
        </w:rPr>
      </w:pPr>
    </w:p>
    <w:p w14:paraId="7B9D1AC3" w14:textId="77777777" w:rsidR="00F26CCF" w:rsidRDefault="00F26CCF"/>
    <w:sectPr w:rsidR="00F26CCF">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1C1C2" w14:textId="77777777" w:rsidR="00FB351B" w:rsidRDefault="00FB351B" w:rsidP="00F448F8">
      <w:r>
        <w:separator/>
      </w:r>
    </w:p>
  </w:endnote>
  <w:endnote w:type="continuationSeparator" w:id="0">
    <w:p w14:paraId="3D6F50DC" w14:textId="77777777" w:rsidR="00FB351B" w:rsidRDefault="00FB351B" w:rsidP="00F44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C53CD" w14:textId="77777777" w:rsidR="00FB351B" w:rsidRDefault="00FB351B" w:rsidP="00F448F8">
      <w:r>
        <w:separator/>
      </w:r>
    </w:p>
  </w:footnote>
  <w:footnote w:type="continuationSeparator" w:id="0">
    <w:p w14:paraId="5317BC1F" w14:textId="77777777" w:rsidR="00FB351B" w:rsidRDefault="00FB351B" w:rsidP="00F448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19FB1" w14:textId="77777777" w:rsidR="002A50D0" w:rsidRDefault="002A50D0">
    <w:pPr>
      <w:pStyle w:val="Header"/>
      <w:rPr>
        <w:rFonts w:ascii="Arial" w:hAnsi="Arial" w:cs="Arial"/>
        <w:sz w:val="22"/>
        <w:szCs w:val="22"/>
      </w:rPr>
    </w:pPr>
  </w:p>
  <w:p w14:paraId="4538C206" w14:textId="77777777" w:rsidR="00F448F8" w:rsidRDefault="00F448F8">
    <w:pPr>
      <w:pStyle w:val="Header"/>
      <w:rPr>
        <w:rFonts w:ascii="Arial" w:hAnsi="Arial" w:cs="Arial"/>
        <w:sz w:val="22"/>
        <w:szCs w:val="22"/>
      </w:rPr>
    </w:pPr>
  </w:p>
  <w:p w14:paraId="76095DFF" w14:textId="77777777" w:rsidR="00F448F8" w:rsidRDefault="00F448F8">
    <w:pPr>
      <w:pStyle w:val="Header"/>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lvl w:ilvl="0">
      <w:start w:val="1"/>
      <w:numFmt w:val="decimal"/>
      <w:lvlText w:val="%1."/>
      <w:lvlJc w:val="left"/>
      <w:pPr>
        <w:tabs>
          <w:tab w:val="num" w:pos="1065"/>
        </w:tabs>
        <w:ind w:left="1065" w:hanging="360"/>
      </w:pPr>
      <w:rPr>
        <w:rFonts w:cs="Times New Roman"/>
      </w:rPr>
    </w:lvl>
    <w:lvl w:ilvl="1">
      <w:start w:val="1"/>
      <w:numFmt w:val="lowerLetter"/>
      <w:lvlText w:val="%2)"/>
      <w:lvlJc w:val="left"/>
      <w:pPr>
        <w:tabs>
          <w:tab w:val="num" w:pos="1785"/>
        </w:tabs>
        <w:ind w:left="1785" w:hanging="360"/>
      </w:pPr>
      <w:rPr>
        <w:rFonts w:cs="Times New Roman"/>
      </w:rPr>
    </w:lvl>
    <w:lvl w:ilvl="2">
      <w:start w:val="1"/>
      <w:numFmt w:val="lowerRoman"/>
      <w:lvlText w:val="%3."/>
      <w:lvlJc w:val="left"/>
      <w:pPr>
        <w:tabs>
          <w:tab w:val="num" w:pos="2505"/>
        </w:tabs>
        <w:ind w:left="2505"/>
      </w:pPr>
      <w:rPr>
        <w:rFonts w:cs="Times New Roman"/>
      </w:rPr>
    </w:lvl>
    <w:lvl w:ilvl="3">
      <w:start w:val="1"/>
      <w:numFmt w:val="decimal"/>
      <w:lvlText w:val="%4."/>
      <w:lvlJc w:val="left"/>
      <w:pPr>
        <w:tabs>
          <w:tab w:val="num" w:pos="3225"/>
        </w:tabs>
        <w:ind w:left="3225" w:hanging="360"/>
      </w:pPr>
      <w:rPr>
        <w:rFonts w:cs="Times New Roman"/>
      </w:rPr>
    </w:lvl>
    <w:lvl w:ilvl="4">
      <w:start w:val="1"/>
      <w:numFmt w:val="lowerLetter"/>
      <w:lvlText w:val="%5."/>
      <w:lvlJc w:val="left"/>
      <w:pPr>
        <w:tabs>
          <w:tab w:val="num" w:pos="3945"/>
        </w:tabs>
        <w:ind w:left="3945" w:hanging="360"/>
      </w:pPr>
      <w:rPr>
        <w:rFonts w:cs="Times New Roman"/>
      </w:rPr>
    </w:lvl>
    <w:lvl w:ilvl="5">
      <w:start w:val="1"/>
      <w:numFmt w:val="lowerRoman"/>
      <w:lvlText w:val="%6."/>
      <w:lvlJc w:val="left"/>
      <w:pPr>
        <w:tabs>
          <w:tab w:val="num" w:pos="4665"/>
        </w:tabs>
        <w:ind w:left="4665"/>
      </w:pPr>
      <w:rPr>
        <w:rFonts w:cs="Times New Roman"/>
      </w:rPr>
    </w:lvl>
    <w:lvl w:ilvl="6">
      <w:start w:val="1"/>
      <w:numFmt w:val="decimal"/>
      <w:lvlText w:val="%7."/>
      <w:lvlJc w:val="left"/>
      <w:pPr>
        <w:tabs>
          <w:tab w:val="num" w:pos="5385"/>
        </w:tabs>
        <w:ind w:left="5385" w:hanging="360"/>
      </w:pPr>
      <w:rPr>
        <w:rFonts w:cs="Times New Roman"/>
      </w:rPr>
    </w:lvl>
    <w:lvl w:ilvl="7">
      <w:start w:val="1"/>
      <w:numFmt w:val="lowerLetter"/>
      <w:lvlText w:val="%8."/>
      <w:lvlJc w:val="left"/>
      <w:pPr>
        <w:tabs>
          <w:tab w:val="num" w:pos="6105"/>
        </w:tabs>
        <w:ind w:left="6105" w:hanging="360"/>
      </w:pPr>
      <w:rPr>
        <w:rFonts w:cs="Times New Roman"/>
      </w:rPr>
    </w:lvl>
    <w:lvl w:ilvl="8">
      <w:start w:val="1"/>
      <w:numFmt w:val="lowerRoman"/>
      <w:lvlText w:val="%9."/>
      <w:lvlJc w:val="left"/>
      <w:pPr>
        <w:tabs>
          <w:tab w:val="num" w:pos="6825"/>
        </w:tabs>
        <w:ind w:left="6825"/>
      </w:pPr>
      <w:rPr>
        <w:rFonts w:cs="Times New Roman"/>
      </w:rPr>
    </w:lvl>
  </w:abstractNum>
  <w:abstractNum w:abstractNumId="2" w15:restartNumberingAfterBreak="0">
    <w:nsid w:val="00000003"/>
    <w:multiLevelType w:val="multilevel"/>
    <w:tmpl w:val="00000003"/>
    <w:lvl w:ilvl="0">
      <w:start w:val="1"/>
      <w:numFmt w:val="none"/>
      <w:suff w:val="nothing"/>
      <w:lvlText w:val=""/>
      <w:lvlJc w:val="left"/>
      <w:pPr>
        <w:tabs>
          <w:tab w:val="num" w:pos="0"/>
        </w:tabs>
        <w:ind w:left="432" w:hanging="432"/>
      </w:pPr>
      <w:rPr>
        <w:rFonts w:hint="default"/>
      </w:rPr>
    </w:lvl>
    <w:lvl w:ilvl="1">
      <w:start w:val="1"/>
      <w:numFmt w:val="none"/>
      <w:suff w:val="nothing"/>
      <w:lvlText w:val=""/>
      <w:lvlJc w:val="left"/>
      <w:pPr>
        <w:tabs>
          <w:tab w:val="num" w:pos="0"/>
        </w:tabs>
        <w:ind w:left="576" w:hanging="576"/>
      </w:pPr>
      <w:rPr>
        <w:rFonts w:hint="default"/>
        <w:b/>
        <w:i/>
        <w:vanish/>
        <w:sz w:val="24"/>
        <w:szCs w:val="24"/>
        <w:lang w:val="it-IT"/>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rPr>
        <w:rFonts w:cs="Bookman Old Style"/>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5"/>
    <w:multiLevelType w:val="multilevel"/>
    <w:tmpl w:val="00000005"/>
    <w:lvl w:ilvl="0">
      <w:start w:val="1"/>
      <w:numFmt w:val="lowerLetter"/>
      <w:lvlText w:val="%1)"/>
      <w:lvlJc w:val="left"/>
      <w:pPr>
        <w:tabs>
          <w:tab w:val="num" w:pos="680"/>
        </w:tabs>
        <w:ind w:left="680" w:hanging="34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00000D"/>
    <w:multiLevelType w:val="multilevel"/>
    <w:tmpl w:val="0000000D"/>
    <w:lvl w:ilvl="0">
      <w:start w:val="1"/>
      <w:numFmt w:val="decimal"/>
      <w:lvlText w:val="%1."/>
      <w:lvlJc w:val="left"/>
      <w:pPr>
        <w:tabs>
          <w:tab w:val="num" w:pos="0"/>
        </w:tabs>
        <w:ind w:left="720" w:hanging="360"/>
      </w:pPr>
      <w:rPr>
        <w:rFonts w:ascii="Times New Roman" w:hAnsi="Times New Roman" w:cs="Times New Roman" w:hint="default"/>
        <w:b/>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5" w15:restartNumberingAfterBreak="0">
    <w:nsid w:val="58E38E0C"/>
    <w:multiLevelType w:val="singleLevel"/>
    <w:tmpl w:val="58E38E0C"/>
    <w:lvl w:ilvl="0">
      <w:start w:val="1"/>
      <w:numFmt w:val="decimal"/>
      <w:suff w:val="space"/>
      <w:lvlText w:val="%1."/>
      <w:lvlJc w:val="left"/>
    </w:lvl>
  </w:abstractNum>
  <w:abstractNum w:abstractNumId="6" w15:restartNumberingAfterBreak="0">
    <w:nsid w:val="7B8D353B"/>
    <w:multiLevelType w:val="multilevel"/>
    <w:tmpl w:val="7B8D353B"/>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1164054250">
    <w:abstractNumId w:val="6"/>
  </w:num>
  <w:num w:numId="2" w16cid:durableId="13459825">
    <w:abstractNumId w:val="4"/>
  </w:num>
  <w:num w:numId="3" w16cid:durableId="2083215143">
    <w:abstractNumId w:val="3"/>
  </w:num>
  <w:num w:numId="4" w16cid:durableId="1171791925">
    <w:abstractNumId w:val="5"/>
  </w:num>
  <w:num w:numId="5" w16cid:durableId="1202598900">
    <w:abstractNumId w:val="2"/>
  </w:num>
  <w:num w:numId="6" w16cid:durableId="1370102640">
    <w:abstractNumId w:val="0"/>
  </w:num>
  <w:num w:numId="7" w16cid:durableId="15592476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39F"/>
    <w:rsid w:val="002A50D0"/>
    <w:rsid w:val="002B4B5B"/>
    <w:rsid w:val="003D72D7"/>
    <w:rsid w:val="004B6E41"/>
    <w:rsid w:val="004C2AE8"/>
    <w:rsid w:val="00507AC2"/>
    <w:rsid w:val="00507F8C"/>
    <w:rsid w:val="0052139F"/>
    <w:rsid w:val="0056533E"/>
    <w:rsid w:val="00694A62"/>
    <w:rsid w:val="006B5912"/>
    <w:rsid w:val="00755890"/>
    <w:rsid w:val="00795542"/>
    <w:rsid w:val="0089407B"/>
    <w:rsid w:val="008A629D"/>
    <w:rsid w:val="008D4E2C"/>
    <w:rsid w:val="008E767D"/>
    <w:rsid w:val="00903B02"/>
    <w:rsid w:val="009049CA"/>
    <w:rsid w:val="00AB71DA"/>
    <w:rsid w:val="00AC57B6"/>
    <w:rsid w:val="00B24C68"/>
    <w:rsid w:val="00CA45A8"/>
    <w:rsid w:val="00CA6275"/>
    <w:rsid w:val="00CC0454"/>
    <w:rsid w:val="00DD3BA5"/>
    <w:rsid w:val="00EB58E1"/>
    <w:rsid w:val="00EF1A59"/>
    <w:rsid w:val="00F1079F"/>
    <w:rsid w:val="00F26CCF"/>
    <w:rsid w:val="00F448F8"/>
    <w:rsid w:val="00FB351B"/>
    <w:rsid w:val="00FC4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3D2CBE"/>
  <w15:chartTrackingRefBased/>
  <w15:docId w15:val="{D1028B8E-4526-4211-9A16-80B92BF95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39F"/>
    <w:pPr>
      <w:spacing w:after="0" w:line="240" w:lineRule="auto"/>
    </w:pPr>
    <w:rPr>
      <w:rFonts w:ascii="Times New Roman" w:eastAsia="SimSun" w:hAnsi="Times New Roman" w:cs="Times New Roman"/>
      <w:kern w:val="0"/>
      <w:sz w:val="20"/>
      <w:szCs w:val="20"/>
      <w:lang w:val="ro-RO"/>
      <w14:ligatures w14:val="none"/>
    </w:rPr>
  </w:style>
  <w:style w:type="paragraph" w:styleId="Heading1">
    <w:name w:val="heading 1"/>
    <w:basedOn w:val="Normal"/>
    <w:next w:val="Normal"/>
    <w:link w:val="Heading1Char"/>
    <w:uiPriority w:val="9"/>
    <w:qFormat/>
    <w:rsid w:val="005213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5213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13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13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13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139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139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139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139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13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5213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13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13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13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13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13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13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139F"/>
    <w:rPr>
      <w:rFonts w:eastAsiaTheme="majorEastAsia" w:cstheme="majorBidi"/>
      <w:color w:val="272727" w:themeColor="text1" w:themeTint="D8"/>
    </w:rPr>
  </w:style>
  <w:style w:type="paragraph" w:styleId="Title">
    <w:name w:val="Title"/>
    <w:basedOn w:val="Normal"/>
    <w:next w:val="Normal"/>
    <w:link w:val="TitleChar"/>
    <w:uiPriority w:val="10"/>
    <w:qFormat/>
    <w:rsid w:val="0052139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13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13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13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139F"/>
    <w:pPr>
      <w:spacing w:before="160"/>
      <w:jc w:val="center"/>
    </w:pPr>
    <w:rPr>
      <w:i/>
      <w:iCs/>
      <w:color w:val="404040" w:themeColor="text1" w:themeTint="BF"/>
    </w:rPr>
  </w:style>
  <w:style w:type="character" w:customStyle="1" w:styleId="QuoteChar">
    <w:name w:val="Quote Char"/>
    <w:basedOn w:val="DefaultParagraphFont"/>
    <w:link w:val="Quote"/>
    <w:uiPriority w:val="29"/>
    <w:rsid w:val="0052139F"/>
    <w:rPr>
      <w:i/>
      <w:iCs/>
      <w:color w:val="404040" w:themeColor="text1" w:themeTint="BF"/>
    </w:rPr>
  </w:style>
  <w:style w:type="paragraph" w:styleId="ListParagraph">
    <w:name w:val="List Paragraph"/>
    <w:basedOn w:val="Normal"/>
    <w:uiPriority w:val="34"/>
    <w:qFormat/>
    <w:rsid w:val="0052139F"/>
    <w:pPr>
      <w:ind w:left="720"/>
      <w:contextualSpacing/>
    </w:pPr>
  </w:style>
  <w:style w:type="character" w:styleId="IntenseEmphasis">
    <w:name w:val="Intense Emphasis"/>
    <w:basedOn w:val="DefaultParagraphFont"/>
    <w:uiPriority w:val="21"/>
    <w:qFormat/>
    <w:rsid w:val="0052139F"/>
    <w:rPr>
      <w:i/>
      <w:iCs/>
      <w:color w:val="0F4761" w:themeColor="accent1" w:themeShade="BF"/>
    </w:rPr>
  </w:style>
  <w:style w:type="paragraph" w:styleId="IntenseQuote">
    <w:name w:val="Intense Quote"/>
    <w:basedOn w:val="Normal"/>
    <w:next w:val="Normal"/>
    <w:link w:val="IntenseQuoteChar"/>
    <w:uiPriority w:val="30"/>
    <w:qFormat/>
    <w:rsid w:val="005213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139F"/>
    <w:rPr>
      <w:i/>
      <w:iCs/>
      <w:color w:val="0F4761" w:themeColor="accent1" w:themeShade="BF"/>
    </w:rPr>
  </w:style>
  <w:style w:type="character" w:styleId="IntenseReference">
    <w:name w:val="Intense Reference"/>
    <w:basedOn w:val="DefaultParagraphFont"/>
    <w:uiPriority w:val="32"/>
    <w:qFormat/>
    <w:rsid w:val="0052139F"/>
    <w:rPr>
      <w:b/>
      <w:bCs/>
      <w:smallCaps/>
      <w:color w:val="0F4761" w:themeColor="accent1" w:themeShade="BF"/>
      <w:spacing w:val="5"/>
    </w:rPr>
  </w:style>
  <w:style w:type="character" w:styleId="PageNumber">
    <w:name w:val="page number"/>
    <w:basedOn w:val="DefaultParagraphFont"/>
    <w:rsid w:val="0052139F"/>
  </w:style>
  <w:style w:type="character" w:customStyle="1" w:styleId="noticetext1">
    <w:name w:val="noticetext1"/>
    <w:basedOn w:val="DefaultParagraphFont"/>
    <w:rsid w:val="0052139F"/>
    <w:rPr>
      <w:rFonts w:ascii="Arial" w:hAnsi="Arial" w:cs="Arial" w:hint="default"/>
      <w:sz w:val="14"/>
      <w:szCs w:val="14"/>
    </w:rPr>
  </w:style>
  <w:style w:type="paragraph" w:styleId="BodyTextIndent">
    <w:name w:val="Body Text Indent"/>
    <w:basedOn w:val="Normal"/>
    <w:link w:val="BodyTextIndentChar"/>
    <w:rsid w:val="0052139F"/>
    <w:pPr>
      <w:ind w:firstLine="1800"/>
      <w:jc w:val="both"/>
    </w:pPr>
    <w:rPr>
      <w:sz w:val="24"/>
    </w:rPr>
  </w:style>
  <w:style w:type="character" w:customStyle="1" w:styleId="BodyTextIndentChar">
    <w:name w:val="Body Text Indent Char"/>
    <w:basedOn w:val="DefaultParagraphFont"/>
    <w:link w:val="BodyTextIndent"/>
    <w:rsid w:val="0052139F"/>
    <w:rPr>
      <w:rFonts w:ascii="Times New Roman" w:eastAsia="SimSun" w:hAnsi="Times New Roman" w:cs="Times New Roman"/>
      <w:kern w:val="0"/>
      <w:sz w:val="24"/>
      <w:szCs w:val="20"/>
      <w:lang w:val="ro-RO"/>
      <w14:ligatures w14:val="none"/>
    </w:rPr>
  </w:style>
  <w:style w:type="paragraph" w:styleId="Header">
    <w:name w:val="header"/>
    <w:basedOn w:val="Normal"/>
    <w:link w:val="HeaderChar"/>
    <w:rsid w:val="0052139F"/>
    <w:pPr>
      <w:tabs>
        <w:tab w:val="center" w:pos="4153"/>
        <w:tab w:val="right" w:pos="8306"/>
      </w:tabs>
    </w:pPr>
  </w:style>
  <w:style w:type="character" w:customStyle="1" w:styleId="HeaderChar">
    <w:name w:val="Header Char"/>
    <w:basedOn w:val="DefaultParagraphFont"/>
    <w:link w:val="Header"/>
    <w:rsid w:val="0052139F"/>
    <w:rPr>
      <w:rFonts w:ascii="Times New Roman" w:eastAsia="SimSun" w:hAnsi="Times New Roman" w:cs="Times New Roman"/>
      <w:kern w:val="0"/>
      <w:sz w:val="20"/>
      <w:szCs w:val="20"/>
      <w:lang w:val="ro-RO"/>
      <w14:ligatures w14:val="none"/>
    </w:rPr>
  </w:style>
  <w:style w:type="paragraph" w:customStyle="1" w:styleId="DefaultText">
    <w:name w:val="Default Text"/>
    <w:basedOn w:val="Normal"/>
    <w:qFormat/>
    <w:rsid w:val="0052139F"/>
    <w:pPr>
      <w:overflowPunct w:val="0"/>
      <w:autoSpaceDE w:val="0"/>
      <w:autoSpaceDN w:val="0"/>
      <w:adjustRightInd w:val="0"/>
    </w:pPr>
    <w:rPr>
      <w:sz w:val="24"/>
    </w:rPr>
  </w:style>
  <w:style w:type="paragraph" w:customStyle="1" w:styleId="ListParagraph1">
    <w:name w:val="List Paragraph1"/>
    <w:basedOn w:val="Normal"/>
    <w:rsid w:val="0052139F"/>
    <w:pPr>
      <w:ind w:left="720"/>
      <w:contextualSpacing/>
    </w:pPr>
    <w:rPr>
      <w:sz w:val="24"/>
      <w:lang w:val="en-GB"/>
    </w:rPr>
  </w:style>
  <w:style w:type="paragraph" w:styleId="Footer">
    <w:name w:val="footer"/>
    <w:basedOn w:val="Normal"/>
    <w:link w:val="FooterChar"/>
    <w:uiPriority w:val="99"/>
    <w:unhideWhenUsed/>
    <w:rsid w:val="00F448F8"/>
    <w:pPr>
      <w:tabs>
        <w:tab w:val="center" w:pos="4513"/>
        <w:tab w:val="right" w:pos="9026"/>
      </w:tabs>
    </w:pPr>
  </w:style>
  <w:style w:type="character" w:customStyle="1" w:styleId="FooterChar">
    <w:name w:val="Footer Char"/>
    <w:basedOn w:val="DefaultParagraphFont"/>
    <w:link w:val="Footer"/>
    <w:uiPriority w:val="99"/>
    <w:rsid w:val="00F448F8"/>
    <w:rPr>
      <w:rFonts w:ascii="Times New Roman" w:eastAsia="SimSun" w:hAnsi="Times New Roman" w:cs="Times New Roman"/>
      <w:kern w:val="0"/>
      <w:sz w:val="20"/>
      <w:szCs w:val="20"/>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4054</Words>
  <Characters>23114</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 Colan</dc:creator>
  <cp:keywords/>
  <dc:description/>
  <cp:lastModifiedBy>Viorica Madar</cp:lastModifiedBy>
  <cp:revision>3</cp:revision>
  <dcterms:created xsi:type="dcterms:W3CDTF">2025-04-16T12:56:00Z</dcterms:created>
  <dcterms:modified xsi:type="dcterms:W3CDTF">2025-04-16T13:53:00Z</dcterms:modified>
</cp:coreProperties>
</file>